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F927" w14:textId="77777777" w:rsidR="00A87C20" w:rsidRPr="00E34E82" w:rsidRDefault="001F23CC" w:rsidP="00581877">
      <w:pPr>
        <w:tabs>
          <w:tab w:val="left" w:pos="0"/>
          <w:tab w:val="left" w:pos="720"/>
          <w:tab w:val="left" w:pos="1440"/>
          <w:tab w:val="left" w:pos="2160"/>
          <w:tab w:val="left" w:pos="2880"/>
          <w:tab w:val="left" w:pos="4176"/>
          <w:tab w:val="left" w:pos="9270"/>
          <w:tab w:val="left" w:pos="10080"/>
        </w:tabs>
        <w:suppressAutoHyphens/>
        <w:spacing w:before="3000"/>
        <w:ind w:left="720"/>
        <w:rPr>
          <w:rFonts w:ascii="Arial" w:eastAsia="Batang" w:hAnsi="Arial" w:cs="Arial"/>
          <w:b/>
          <w:sz w:val="24"/>
          <w:szCs w:val="24"/>
          <w:u w:val="single"/>
        </w:rPr>
      </w:pPr>
      <w:r w:rsidRPr="00E34E82">
        <w:rPr>
          <w:rFonts w:ascii="Arial" w:eastAsia="Batang" w:hAnsi="Arial" w:cs="Arial"/>
          <w:b/>
          <w:bCs/>
          <w:sz w:val="24"/>
          <w:szCs w:val="24"/>
        </w:rPr>
        <w:t xml:space="preserve">Superior Court of Washington, County of </w:t>
      </w:r>
      <w:r w:rsidRPr="00E34E82">
        <w:rPr>
          <w:rFonts w:ascii="Arial" w:eastAsia="Batang" w:hAnsi="Arial" w:cs="Arial"/>
          <w:b/>
          <w:bCs/>
          <w:sz w:val="24"/>
          <w:szCs w:val="24"/>
          <w:u w:val="single"/>
        </w:rPr>
        <w:tab/>
      </w:r>
    </w:p>
    <w:p w14:paraId="5D8A64CD" w14:textId="64F44D9E" w:rsidR="007D7AD4" w:rsidRPr="00E34E82" w:rsidRDefault="00A87C20" w:rsidP="00DD23EE">
      <w:pPr>
        <w:tabs>
          <w:tab w:val="left" w:pos="0"/>
          <w:tab w:val="left" w:pos="720"/>
          <w:tab w:val="left" w:pos="1440"/>
          <w:tab w:val="left" w:pos="2160"/>
          <w:tab w:val="left" w:pos="2880"/>
          <w:tab w:val="left" w:pos="4176"/>
          <w:tab w:val="left" w:pos="9270"/>
          <w:tab w:val="left" w:pos="10080"/>
        </w:tabs>
        <w:suppressAutoHyphens/>
        <w:spacing w:after="120"/>
        <w:ind w:left="720"/>
        <w:rPr>
          <w:rFonts w:ascii="Arial" w:eastAsia="Batang" w:hAnsi="Arial" w:cs="Arial"/>
          <w:i/>
          <w:sz w:val="24"/>
          <w:szCs w:val="24"/>
          <w:u w:val="single"/>
        </w:rPr>
      </w:pPr>
      <w:r w:rsidRPr="00E34E82">
        <w:rPr>
          <w:rFonts w:ascii="Arial" w:eastAsia="Batang" w:hAnsi="Arial" w:cs="Arial"/>
          <w:b/>
          <w:bCs/>
          <w:i/>
          <w:iCs/>
          <w:sz w:val="24"/>
          <w:szCs w:val="24"/>
          <w:lang w:eastAsia="ko"/>
        </w:rPr>
        <w:t>워싱턴</w:t>
      </w:r>
      <w:r w:rsidRPr="00E34E82">
        <w:rPr>
          <w:rFonts w:ascii="Arial" w:eastAsia="Batang" w:hAnsi="Arial" w:cs="Arial"/>
          <w:b/>
          <w:bCs/>
          <w:i/>
          <w:iCs/>
          <w:sz w:val="24"/>
          <w:szCs w:val="24"/>
          <w:lang w:eastAsia="ko"/>
        </w:rPr>
        <w:t xml:space="preserve"> </w:t>
      </w:r>
      <w:r w:rsidRPr="00E34E82">
        <w:rPr>
          <w:rFonts w:ascii="Arial" w:eastAsia="Batang" w:hAnsi="Arial" w:cs="Arial"/>
          <w:b/>
          <w:bCs/>
          <w:i/>
          <w:iCs/>
          <w:sz w:val="24"/>
          <w:szCs w:val="24"/>
          <w:lang w:eastAsia="ko"/>
        </w:rPr>
        <w:t>상급</w:t>
      </w:r>
      <w:r w:rsidRPr="00E34E82">
        <w:rPr>
          <w:rFonts w:ascii="Arial" w:eastAsia="Batang" w:hAnsi="Arial" w:cs="Arial"/>
          <w:b/>
          <w:bCs/>
          <w:i/>
          <w:iCs/>
          <w:sz w:val="24"/>
          <w:szCs w:val="24"/>
          <w:lang w:eastAsia="ko"/>
        </w:rPr>
        <w:t xml:space="preserve"> </w:t>
      </w:r>
      <w:r w:rsidRPr="00E34E82">
        <w:rPr>
          <w:rFonts w:ascii="Arial" w:eastAsia="Batang" w:hAnsi="Arial" w:cs="Arial"/>
          <w:b/>
          <w:bCs/>
          <w:i/>
          <w:iCs/>
          <w:sz w:val="24"/>
          <w:szCs w:val="24"/>
          <w:lang w:eastAsia="ko"/>
        </w:rPr>
        <w:t>법원</w:t>
      </w:r>
      <w:r w:rsidRPr="00E34E82">
        <w:rPr>
          <w:rFonts w:ascii="Arial" w:eastAsia="Batang" w:hAnsi="Arial" w:cs="Arial"/>
          <w:b/>
          <w:bCs/>
          <w:i/>
          <w:iCs/>
          <w:sz w:val="24"/>
          <w:szCs w:val="24"/>
          <w:lang w:eastAsia="ko"/>
        </w:rPr>
        <w:t xml:space="preserve">, </w:t>
      </w:r>
      <w:r w:rsidRPr="00E34E82">
        <w:rPr>
          <w:rFonts w:ascii="Arial" w:eastAsia="Batang" w:hAnsi="Arial" w:cs="Arial"/>
          <w:b/>
          <w:bCs/>
          <w:i/>
          <w:iCs/>
          <w:sz w:val="24"/>
          <w:szCs w:val="24"/>
          <w:lang w:eastAsia="ko"/>
        </w:rPr>
        <w:t>카운티</w:t>
      </w:r>
    </w:p>
    <w:tbl>
      <w:tblPr>
        <w:tblW w:w="9360" w:type="dxa"/>
        <w:tblInd w:w="360" w:type="dxa"/>
        <w:tblLayout w:type="fixed"/>
        <w:tblCellMar>
          <w:left w:w="360" w:type="dxa"/>
          <w:right w:w="360" w:type="dxa"/>
        </w:tblCellMar>
        <w:tblLook w:val="0000" w:firstRow="0" w:lastRow="0" w:firstColumn="0" w:lastColumn="0" w:noHBand="0" w:noVBand="0"/>
      </w:tblPr>
      <w:tblGrid>
        <w:gridCol w:w="4974"/>
        <w:gridCol w:w="4386"/>
      </w:tblGrid>
      <w:tr w:rsidR="007D7AD4" w:rsidRPr="00E34E82" w14:paraId="3CBB9B99" w14:textId="77777777" w:rsidTr="003408BB">
        <w:tc>
          <w:tcPr>
            <w:tcW w:w="4974" w:type="dxa"/>
            <w:tcBorders>
              <w:top w:val="nil"/>
              <w:left w:val="nil"/>
              <w:bottom w:val="single" w:sz="6" w:space="0" w:color="auto"/>
              <w:right w:val="single" w:sz="6" w:space="0" w:color="auto"/>
            </w:tcBorders>
          </w:tcPr>
          <w:p w14:paraId="0D79FBD5" w14:textId="77777777" w:rsidR="00A87C20" w:rsidRPr="00E34E82" w:rsidRDefault="001F23CC" w:rsidP="00581877">
            <w:pPr>
              <w:ind w:left="-180" w:right="144"/>
              <w:rPr>
                <w:rFonts w:ascii="Arial" w:eastAsia="Batang" w:hAnsi="Arial" w:cs="Arial"/>
                <w:sz w:val="22"/>
                <w:szCs w:val="22"/>
              </w:rPr>
            </w:pPr>
            <w:r w:rsidRPr="00E34E82">
              <w:rPr>
                <w:rFonts w:ascii="Arial" w:eastAsia="Batang" w:hAnsi="Arial" w:cs="Arial"/>
                <w:sz w:val="22"/>
                <w:szCs w:val="22"/>
              </w:rPr>
              <w:t>In the Guardianship/Conservatorship of:</w:t>
            </w:r>
          </w:p>
          <w:p w14:paraId="2AB960E0" w14:textId="025F1710" w:rsidR="007D7AD4" w:rsidRPr="00E34E82" w:rsidRDefault="00A87C20" w:rsidP="00DD23EE">
            <w:pPr>
              <w:ind w:left="-180" w:right="144"/>
              <w:rPr>
                <w:rFonts w:ascii="Arial" w:eastAsia="Batang" w:hAnsi="Arial" w:cs="Arial"/>
                <w:i/>
                <w:sz w:val="22"/>
                <w:szCs w:val="22"/>
                <w:lang w:eastAsia="ko-KR"/>
              </w:rPr>
            </w:pPr>
            <w:r w:rsidRPr="00E34E82">
              <w:rPr>
                <w:rFonts w:ascii="Arial" w:eastAsia="Batang" w:hAnsi="Arial" w:cs="Arial"/>
                <w:i/>
                <w:iCs/>
                <w:sz w:val="22"/>
                <w:szCs w:val="22"/>
                <w:lang w:eastAsia="ko"/>
              </w:rPr>
              <w:t>다음의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보호에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대한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건</w:t>
            </w:r>
            <w:r w:rsidRPr="00E34E82">
              <w:rPr>
                <w:rFonts w:ascii="Arial" w:eastAsia="Batang" w:hAnsi="Arial" w:cs="Arial"/>
                <w:i/>
                <w:iCs/>
                <w:sz w:val="22"/>
                <w:szCs w:val="22"/>
                <w:lang w:eastAsia="ko"/>
              </w:rPr>
              <w:t>:</w:t>
            </w:r>
          </w:p>
          <w:p w14:paraId="27389A34" w14:textId="17110E64" w:rsidR="007D7AD4" w:rsidRPr="00E34E82" w:rsidRDefault="001F23CC" w:rsidP="003F14B5">
            <w:pPr>
              <w:tabs>
                <w:tab w:val="left" w:pos="3240"/>
              </w:tabs>
              <w:spacing w:before="360"/>
              <w:ind w:left="-187" w:right="144"/>
              <w:rPr>
                <w:rFonts w:ascii="Arial" w:eastAsia="Batang" w:hAnsi="Arial" w:cs="Arial"/>
                <w:sz w:val="22"/>
                <w:szCs w:val="22"/>
              </w:rPr>
            </w:pPr>
            <w:r w:rsidRPr="00E34E82">
              <w:rPr>
                <w:rFonts w:ascii="Arial" w:eastAsia="Batang" w:hAnsi="Arial" w:cs="Arial"/>
                <w:sz w:val="22"/>
                <w:szCs w:val="22"/>
              </w:rPr>
              <w:t>__________________________________,</w:t>
            </w:r>
            <w:r w:rsidRPr="00E34E82">
              <w:rPr>
                <w:rFonts w:ascii="Arial" w:eastAsia="Batang" w:hAnsi="Arial" w:cs="Arial"/>
                <w:sz w:val="22"/>
                <w:szCs w:val="22"/>
                <w:lang w:eastAsia="ko"/>
              </w:rPr>
              <w:t xml:space="preserve"> </w:t>
            </w:r>
          </w:p>
          <w:p w14:paraId="71260FE7" w14:textId="77777777" w:rsidR="00A87C20" w:rsidRPr="00E34E82" w:rsidRDefault="00CD73B7" w:rsidP="00581877">
            <w:pPr>
              <w:tabs>
                <w:tab w:val="left" w:pos="3240"/>
              </w:tabs>
              <w:ind w:left="-180" w:right="144"/>
              <w:rPr>
                <w:rFonts w:ascii="Arial" w:eastAsia="Batang" w:hAnsi="Arial" w:cs="Arial"/>
                <w:sz w:val="22"/>
                <w:szCs w:val="22"/>
              </w:rPr>
            </w:pPr>
            <w:r w:rsidRPr="00E34E82">
              <w:rPr>
                <w:rFonts w:ascii="Arial" w:eastAsia="Batang" w:hAnsi="Arial" w:cs="Arial"/>
                <w:sz w:val="22"/>
                <w:szCs w:val="22"/>
              </w:rPr>
              <w:t>Individual</w:t>
            </w:r>
          </w:p>
          <w:p w14:paraId="41809010" w14:textId="29293917" w:rsidR="00CD73B7" w:rsidRPr="00E34E82" w:rsidRDefault="00A87C20" w:rsidP="00DD23EE">
            <w:pPr>
              <w:tabs>
                <w:tab w:val="left" w:pos="3240"/>
              </w:tabs>
              <w:ind w:left="-180" w:right="144"/>
              <w:rPr>
                <w:rFonts w:ascii="Arial" w:eastAsia="Batang" w:hAnsi="Arial" w:cs="Arial"/>
                <w:i/>
                <w:sz w:val="22"/>
                <w:szCs w:val="22"/>
              </w:rPr>
            </w:pPr>
            <w:r w:rsidRPr="00E34E82">
              <w:rPr>
                <w:rFonts w:ascii="Arial" w:eastAsia="Batang" w:hAnsi="Arial" w:cs="Arial"/>
                <w:i/>
                <w:iCs/>
                <w:sz w:val="22"/>
                <w:szCs w:val="22"/>
                <w:lang w:eastAsia="ko"/>
              </w:rPr>
              <w:t>개인</w:t>
            </w:r>
          </w:p>
        </w:tc>
        <w:tc>
          <w:tcPr>
            <w:tcW w:w="4386" w:type="dxa"/>
            <w:tcBorders>
              <w:top w:val="nil"/>
              <w:left w:val="nil"/>
              <w:bottom w:val="single" w:sz="6" w:space="0" w:color="auto"/>
              <w:right w:val="nil"/>
            </w:tcBorders>
          </w:tcPr>
          <w:p w14:paraId="605C2828" w14:textId="77777777" w:rsidR="00A87C20" w:rsidRPr="00E34E82" w:rsidRDefault="001F23CC" w:rsidP="00581877">
            <w:pPr>
              <w:tabs>
                <w:tab w:val="left" w:pos="720"/>
                <w:tab w:val="left" w:pos="1440"/>
                <w:tab w:val="left" w:pos="2160"/>
                <w:tab w:val="left" w:pos="2880"/>
                <w:tab w:val="left" w:pos="4176"/>
              </w:tabs>
              <w:suppressAutoHyphens/>
              <w:ind w:left="-115"/>
              <w:jc w:val="both"/>
              <w:rPr>
                <w:rFonts w:ascii="Arial" w:eastAsia="Batang" w:hAnsi="Arial" w:cs="Arial"/>
                <w:sz w:val="22"/>
                <w:szCs w:val="22"/>
              </w:rPr>
            </w:pPr>
            <w:r w:rsidRPr="00E34E82">
              <w:rPr>
                <w:rFonts w:ascii="Arial" w:eastAsia="Batang" w:hAnsi="Arial" w:cs="Arial"/>
                <w:b/>
                <w:bCs/>
                <w:sz w:val="22"/>
                <w:szCs w:val="22"/>
              </w:rPr>
              <w:t>No</w:t>
            </w:r>
            <w:r w:rsidRPr="00E34E82">
              <w:rPr>
                <w:rFonts w:ascii="Arial" w:eastAsia="Batang" w:hAnsi="Arial" w:cs="Arial"/>
                <w:sz w:val="22"/>
                <w:szCs w:val="22"/>
              </w:rPr>
              <w:t>. ________________________</w:t>
            </w:r>
          </w:p>
          <w:p w14:paraId="7C23811D" w14:textId="0461C5F5" w:rsidR="007D7AD4" w:rsidRPr="00E34E82" w:rsidRDefault="00A87C20" w:rsidP="00DD23EE">
            <w:pPr>
              <w:tabs>
                <w:tab w:val="left" w:pos="720"/>
                <w:tab w:val="left" w:pos="1440"/>
                <w:tab w:val="left" w:pos="2160"/>
                <w:tab w:val="left" w:pos="2880"/>
                <w:tab w:val="left" w:pos="4176"/>
              </w:tabs>
              <w:suppressAutoHyphens/>
              <w:spacing w:after="120"/>
              <w:ind w:left="-115"/>
              <w:jc w:val="both"/>
              <w:rPr>
                <w:rFonts w:ascii="Arial" w:eastAsia="Batang" w:hAnsi="Arial" w:cs="Arial"/>
                <w:b/>
                <w:i/>
                <w:sz w:val="22"/>
                <w:szCs w:val="22"/>
              </w:rPr>
            </w:pPr>
            <w:r w:rsidRPr="00E34E82">
              <w:rPr>
                <w:rFonts w:ascii="Arial" w:eastAsia="Batang" w:hAnsi="Arial" w:cs="Arial"/>
                <w:b/>
                <w:bCs/>
                <w:i/>
                <w:iCs/>
                <w:sz w:val="22"/>
                <w:szCs w:val="22"/>
                <w:lang w:eastAsia="ko"/>
              </w:rPr>
              <w:t>번호</w:t>
            </w:r>
            <w:r w:rsidRPr="00E34E82">
              <w:rPr>
                <w:rFonts w:ascii="Arial" w:eastAsia="Batang" w:hAnsi="Arial" w:cs="Arial"/>
                <w:b/>
                <w:bCs/>
                <w:i/>
                <w:iCs/>
                <w:sz w:val="22"/>
                <w:szCs w:val="22"/>
                <w:lang w:eastAsia="ko"/>
              </w:rPr>
              <w:t xml:space="preserve"> </w:t>
            </w:r>
          </w:p>
          <w:p w14:paraId="1388AF66" w14:textId="77777777" w:rsidR="00A87C20" w:rsidRPr="00E34E82" w:rsidRDefault="001F23CC" w:rsidP="00581877">
            <w:pPr>
              <w:ind w:left="-115" w:right="144"/>
              <w:rPr>
                <w:rFonts w:ascii="Arial" w:eastAsia="Batang" w:hAnsi="Arial" w:cs="Arial"/>
                <w:b/>
                <w:sz w:val="22"/>
                <w:szCs w:val="22"/>
              </w:rPr>
            </w:pPr>
            <w:r w:rsidRPr="00E34E82">
              <w:rPr>
                <w:rFonts w:ascii="Arial" w:eastAsia="Batang" w:hAnsi="Arial" w:cs="Arial"/>
                <w:b/>
                <w:bCs/>
                <w:sz w:val="22"/>
                <w:szCs w:val="22"/>
              </w:rPr>
              <w:t>Guardian/Conservator’s Report and Motion to Approve:</w:t>
            </w:r>
          </w:p>
          <w:p w14:paraId="6E0B6334" w14:textId="6E96AACA" w:rsidR="007D7AD4" w:rsidRPr="00E34E82" w:rsidRDefault="00A87C20" w:rsidP="00DD23EE">
            <w:pPr>
              <w:spacing w:after="120"/>
              <w:ind w:left="-115" w:right="144"/>
              <w:rPr>
                <w:rFonts w:ascii="Arial" w:eastAsia="Batang" w:hAnsi="Arial" w:cs="Arial"/>
                <w:b/>
                <w:i/>
                <w:sz w:val="22"/>
                <w:szCs w:val="22"/>
              </w:rPr>
            </w:pPr>
            <w:r w:rsidRPr="00E34E82">
              <w:rPr>
                <w:rFonts w:ascii="Arial" w:eastAsia="Batang" w:hAnsi="Arial" w:cs="Arial"/>
                <w:b/>
                <w:bCs/>
                <w:i/>
                <w:iCs/>
                <w:sz w:val="22"/>
                <w:szCs w:val="22"/>
                <w:lang w:eastAsia="ko"/>
              </w:rPr>
              <w:t>후견인</w:t>
            </w: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관리인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보고서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및</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승인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신청</w:t>
            </w:r>
            <w:r w:rsidRPr="00E34E82">
              <w:rPr>
                <w:rFonts w:ascii="Arial" w:eastAsia="Batang" w:hAnsi="Arial" w:cs="Arial"/>
                <w:b/>
                <w:bCs/>
                <w:i/>
                <w:iCs/>
                <w:sz w:val="22"/>
                <w:szCs w:val="22"/>
                <w:lang w:eastAsia="ko"/>
              </w:rPr>
              <w:t>:</w:t>
            </w:r>
          </w:p>
          <w:p w14:paraId="66B10159" w14:textId="77777777" w:rsidR="00A87C20" w:rsidRPr="00E34E82" w:rsidRDefault="008845B9" w:rsidP="00581877">
            <w:pPr>
              <w:tabs>
                <w:tab w:val="left" w:pos="720"/>
                <w:tab w:val="left" w:pos="1440"/>
                <w:tab w:val="left" w:pos="2160"/>
                <w:tab w:val="left" w:pos="2880"/>
                <w:tab w:val="left" w:pos="4176"/>
              </w:tabs>
              <w:suppressAutoHyphens/>
              <w:ind w:left="-114"/>
              <w:jc w:val="both"/>
              <w:rPr>
                <w:rFonts w:ascii="Arial" w:eastAsia="Batang" w:hAnsi="Arial" w:cs="Arial"/>
                <w:sz w:val="22"/>
                <w:szCs w:val="22"/>
              </w:rPr>
            </w:pPr>
            <w:r w:rsidRPr="00E34E82">
              <w:rPr>
                <w:rFonts w:ascii="Arial" w:eastAsia="Batang" w:hAnsi="Arial" w:cs="Arial"/>
                <w:sz w:val="22"/>
                <w:szCs w:val="22"/>
              </w:rPr>
              <w:t xml:space="preserve">[  ] </w:t>
            </w:r>
            <w:r w:rsidRPr="00E34E82">
              <w:rPr>
                <w:rFonts w:ascii="Arial" w:eastAsia="Batang" w:hAnsi="Arial" w:cs="Arial"/>
                <w:b/>
                <w:bCs/>
                <w:sz w:val="22"/>
                <w:szCs w:val="22"/>
              </w:rPr>
              <w:t xml:space="preserve">12-Month Report </w:t>
            </w:r>
            <w:r w:rsidRPr="00E34E82">
              <w:rPr>
                <w:rFonts w:ascii="Arial" w:eastAsia="Batang" w:hAnsi="Arial" w:cs="Arial"/>
                <w:sz w:val="22"/>
                <w:szCs w:val="22"/>
              </w:rPr>
              <w:t>(ANR12)</w:t>
            </w:r>
          </w:p>
          <w:p w14:paraId="32A87166" w14:textId="706028A6" w:rsidR="007D7AD4" w:rsidRPr="00E34E82" w:rsidRDefault="003F14B5" w:rsidP="00DD23EE">
            <w:pPr>
              <w:tabs>
                <w:tab w:val="left" w:pos="720"/>
                <w:tab w:val="left" w:pos="1440"/>
                <w:tab w:val="left" w:pos="2160"/>
                <w:tab w:val="left" w:pos="2880"/>
                <w:tab w:val="left" w:pos="4176"/>
              </w:tabs>
              <w:suppressAutoHyphens/>
              <w:spacing w:after="60"/>
              <w:ind w:left="-114"/>
              <w:jc w:val="both"/>
              <w:rPr>
                <w:rFonts w:ascii="Arial" w:eastAsia="Batang" w:hAnsi="Arial" w:cs="Arial"/>
                <w:b/>
                <w:i/>
                <w:sz w:val="22"/>
                <w:szCs w:val="22"/>
              </w:rPr>
            </w:pPr>
            <w:r w:rsidRPr="00E34E82">
              <w:rPr>
                <w:rFonts w:ascii="Arial" w:eastAsia="Batang" w:hAnsi="Arial" w:cs="Arial"/>
                <w:i/>
                <w:iCs/>
                <w:sz w:val="22"/>
                <w:szCs w:val="22"/>
              </w:rPr>
              <w:t xml:space="preserve">     </w:t>
            </w:r>
            <w:r w:rsidRPr="00E34E82">
              <w:rPr>
                <w:rFonts w:ascii="Arial" w:eastAsia="Batang" w:hAnsi="Arial" w:cs="Arial"/>
                <w:b/>
                <w:bCs/>
                <w:i/>
                <w:iCs/>
                <w:sz w:val="22"/>
                <w:szCs w:val="22"/>
                <w:lang w:eastAsia="ko"/>
              </w:rPr>
              <w:t>12</w:t>
            </w:r>
            <w:r w:rsidRPr="00E34E82">
              <w:rPr>
                <w:rFonts w:ascii="Arial" w:eastAsia="Batang" w:hAnsi="Arial" w:cs="Arial"/>
                <w:b/>
                <w:bCs/>
                <w:i/>
                <w:iCs/>
                <w:sz w:val="22"/>
                <w:szCs w:val="22"/>
                <w:lang w:eastAsia="ko"/>
              </w:rPr>
              <w:t>개월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보고서</w:t>
            </w:r>
            <w:r w:rsidRPr="00E34E82">
              <w:rPr>
                <w:rFonts w:ascii="Arial" w:eastAsia="Batang" w:hAnsi="Arial" w:cs="Arial"/>
                <w:i/>
                <w:iCs/>
                <w:sz w:val="22"/>
                <w:szCs w:val="22"/>
                <w:lang w:eastAsia="ko"/>
              </w:rPr>
              <w:t>(ANR12)</w:t>
            </w:r>
          </w:p>
          <w:p w14:paraId="0E0C1F79" w14:textId="77777777" w:rsidR="00A87C20" w:rsidRPr="00E34E82" w:rsidRDefault="008845B9" w:rsidP="00581877">
            <w:pPr>
              <w:tabs>
                <w:tab w:val="left" w:pos="720"/>
                <w:tab w:val="left" w:pos="1440"/>
                <w:tab w:val="left" w:pos="2160"/>
                <w:tab w:val="left" w:pos="2880"/>
                <w:tab w:val="left" w:pos="4176"/>
              </w:tabs>
              <w:suppressAutoHyphens/>
              <w:ind w:left="-114"/>
              <w:jc w:val="both"/>
              <w:rPr>
                <w:rFonts w:ascii="Arial" w:eastAsia="Batang" w:hAnsi="Arial" w:cs="Arial"/>
                <w:sz w:val="22"/>
                <w:szCs w:val="22"/>
              </w:rPr>
            </w:pPr>
            <w:r w:rsidRPr="00E34E82">
              <w:rPr>
                <w:rFonts w:ascii="Arial" w:eastAsia="Batang" w:hAnsi="Arial" w:cs="Arial"/>
                <w:sz w:val="22"/>
                <w:szCs w:val="22"/>
              </w:rPr>
              <w:t xml:space="preserve">[  ] </w:t>
            </w:r>
            <w:r w:rsidRPr="00E34E82">
              <w:rPr>
                <w:rFonts w:ascii="Arial" w:eastAsia="Batang" w:hAnsi="Arial" w:cs="Arial"/>
                <w:b/>
                <w:bCs/>
                <w:sz w:val="22"/>
                <w:szCs w:val="22"/>
              </w:rPr>
              <w:t xml:space="preserve">24-Month Report </w:t>
            </w:r>
            <w:r w:rsidRPr="00E34E82">
              <w:rPr>
                <w:rFonts w:ascii="Arial" w:eastAsia="Batang" w:hAnsi="Arial" w:cs="Arial"/>
                <w:sz w:val="22"/>
                <w:szCs w:val="22"/>
              </w:rPr>
              <w:t>(ANR24)</w:t>
            </w:r>
          </w:p>
          <w:p w14:paraId="03132C87" w14:textId="709ED69F" w:rsidR="007D7AD4" w:rsidRPr="00E34E82" w:rsidRDefault="003F14B5" w:rsidP="00DD23EE">
            <w:pPr>
              <w:tabs>
                <w:tab w:val="left" w:pos="720"/>
                <w:tab w:val="left" w:pos="1440"/>
                <w:tab w:val="left" w:pos="2160"/>
                <w:tab w:val="left" w:pos="2880"/>
                <w:tab w:val="left" w:pos="4176"/>
              </w:tabs>
              <w:suppressAutoHyphens/>
              <w:spacing w:after="60"/>
              <w:ind w:left="-114"/>
              <w:jc w:val="both"/>
              <w:rPr>
                <w:rFonts w:ascii="Arial" w:eastAsia="Batang" w:hAnsi="Arial" w:cs="Arial"/>
                <w:b/>
                <w:i/>
                <w:sz w:val="22"/>
                <w:szCs w:val="22"/>
              </w:rPr>
            </w:pPr>
            <w:r w:rsidRPr="00E34E82">
              <w:rPr>
                <w:rFonts w:ascii="Arial" w:eastAsia="Batang" w:hAnsi="Arial" w:cs="Arial"/>
                <w:i/>
                <w:iCs/>
                <w:sz w:val="22"/>
                <w:szCs w:val="22"/>
              </w:rPr>
              <w:t xml:space="preserve">     </w:t>
            </w:r>
            <w:r w:rsidRPr="00E34E82">
              <w:rPr>
                <w:rFonts w:ascii="Arial" w:eastAsia="Batang" w:hAnsi="Arial" w:cs="Arial"/>
                <w:b/>
                <w:bCs/>
                <w:i/>
                <w:iCs/>
                <w:sz w:val="22"/>
                <w:szCs w:val="22"/>
                <w:lang w:eastAsia="ko"/>
              </w:rPr>
              <w:t xml:space="preserve">24 </w:t>
            </w:r>
            <w:r w:rsidRPr="00E34E82">
              <w:rPr>
                <w:rFonts w:ascii="Arial" w:eastAsia="Batang" w:hAnsi="Arial" w:cs="Arial"/>
                <w:b/>
                <w:bCs/>
                <w:i/>
                <w:iCs/>
                <w:sz w:val="22"/>
                <w:szCs w:val="22"/>
                <w:lang w:eastAsia="ko"/>
              </w:rPr>
              <w:t>개월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보고서</w:t>
            </w:r>
            <w:r w:rsidRPr="00E34E82">
              <w:rPr>
                <w:rFonts w:ascii="Arial" w:eastAsia="Batang" w:hAnsi="Arial" w:cs="Arial"/>
                <w:i/>
                <w:iCs/>
                <w:sz w:val="22"/>
                <w:szCs w:val="22"/>
                <w:lang w:eastAsia="ko"/>
              </w:rPr>
              <w:t>(ANR24)</w:t>
            </w:r>
          </w:p>
          <w:p w14:paraId="541F1ECD" w14:textId="77777777" w:rsidR="00A87C20" w:rsidRPr="00E34E82" w:rsidRDefault="008845B9" w:rsidP="00581877">
            <w:pPr>
              <w:tabs>
                <w:tab w:val="left" w:pos="-114"/>
                <w:tab w:val="left" w:pos="720"/>
                <w:tab w:val="left" w:pos="1440"/>
                <w:tab w:val="left" w:pos="2160"/>
                <w:tab w:val="left" w:pos="2880"/>
                <w:tab w:val="left" w:pos="4176"/>
              </w:tabs>
              <w:suppressAutoHyphens/>
              <w:ind w:left="-114"/>
              <w:jc w:val="both"/>
              <w:rPr>
                <w:rFonts w:ascii="Arial" w:eastAsia="Batang" w:hAnsi="Arial" w:cs="Arial"/>
                <w:sz w:val="22"/>
                <w:szCs w:val="22"/>
              </w:rPr>
            </w:pPr>
            <w:r w:rsidRPr="00E34E82">
              <w:rPr>
                <w:rFonts w:ascii="Arial" w:eastAsia="Batang" w:hAnsi="Arial" w:cs="Arial"/>
                <w:sz w:val="22"/>
                <w:szCs w:val="22"/>
              </w:rPr>
              <w:t xml:space="preserve">[  ] </w:t>
            </w:r>
            <w:r w:rsidRPr="00E34E82">
              <w:rPr>
                <w:rFonts w:ascii="Arial" w:eastAsia="Batang" w:hAnsi="Arial" w:cs="Arial"/>
                <w:b/>
                <w:bCs/>
                <w:sz w:val="22"/>
                <w:szCs w:val="22"/>
              </w:rPr>
              <w:t xml:space="preserve">36-Month Report </w:t>
            </w:r>
            <w:r w:rsidRPr="00E34E82">
              <w:rPr>
                <w:rFonts w:ascii="Arial" w:eastAsia="Batang" w:hAnsi="Arial" w:cs="Arial"/>
                <w:sz w:val="22"/>
                <w:szCs w:val="22"/>
              </w:rPr>
              <w:t>(ANR36)</w:t>
            </w:r>
          </w:p>
          <w:p w14:paraId="0677429B" w14:textId="14CBDAA6" w:rsidR="007D7AD4" w:rsidRPr="00E34E82" w:rsidRDefault="003F14B5" w:rsidP="00DD23EE">
            <w:pPr>
              <w:tabs>
                <w:tab w:val="left" w:pos="-114"/>
                <w:tab w:val="left" w:pos="720"/>
                <w:tab w:val="left" w:pos="1440"/>
                <w:tab w:val="left" w:pos="2160"/>
                <w:tab w:val="left" w:pos="2880"/>
                <w:tab w:val="left" w:pos="4176"/>
              </w:tabs>
              <w:suppressAutoHyphens/>
              <w:spacing w:after="60"/>
              <w:ind w:left="-114"/>
              <w:jc w:val="both"/>
              <w:rPr>
                <w:rFonts w:ascii="Arial" w:eastAsia="Batang" w:hAnsi="Arial" w:cs="Arial"/>
                <w:i/>
                <w:sz w:val="22"/>
                <w:szCs w:val="22"/>
              </w:rPr>
            </w:pPr>
            <w:r w:rsidRPr="00E34E82">
              <w:rPr>
                <w:rFonts w:ascii="Arial" w:eastAsia="Batang" w:hAnsi="Arial" w:cs="Arial"/>
                <w:i/>
                <w:iCs/>
                <w:sz w:val="22"/>
                <w:szCs w:val="22"/>
              </w:rPr>
              <w:t xml:space="preserve">     </w:t>
            </w:r>
            <w:r w:rsidRPr="00E34E82">
              <w:rPr>
                <w:rFonts w:ascii="Arial" w:eastAsia="Batang" w:hAnsi="Arial" w:cs="Arial"/>
                <w:b/>
                <w:bCs/>
                <w:i/>
                <w:iCs/>
                <w:sz w:val="22"/>
                <w:szCs w:val="22"/>
                <w:lang w:eastAsia="ko"/>
              </w:rPr>
              <w:t xml:space="preserve">36 </w:t>
            </w:r>
            <w:r w:rsidRPr="00E34E82">
              <w:rPr>
                <w:rFonts w:ascii="Arial" w:eastAsia="Batang" w:hAnsi="Arial" w:cs="Arial"/>
                <w:b/>
                <w:bCs/>
                <w:i/>
                <w:iCs/>
                <w:sz w:val="22"/>
                <w:szCs w:val="22"/>
                <w:lang w:eastAsia="ko"/>
              </w:rPr>
              <w:t>개월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보고서</w:t>
            </w:r>
            <w:r w:rsidRPr="00E34E82">
              <w:rPr>
                <w:rFonts w:ascii="Arial" w:eastAsia="Batang" w:hAnsi="Arial" w:cs="Arial"/>
                <w:i/>
                <w:iCs/>
                <w:sz w:val="22"/>
                <w:szCs w:val="22"/>
                <w:lang w:eastAsia="ko"/>
              </w:rPr>
              <w:t>(ANR36)</w:t>
            </w:r>
          </w:p>
          <w:p w14:paraId="3C276F39" w14:textId="77777777" w:rsidR="00A87C20" w:rsidRPr="00E34E82" w:rsidRDefault="007219C1" w:rsidP="00581877">
            <w:pPr>
              <w:tabs>
                <w:tab w:val="left" w:pos="-114"/>
                <w:tab w:val="left" w:pos="720"/>
                <w:tab w:val="left" w:pos="1440"/>
                <w:tab w:val="left" w:pos="2160"/>
                <w:tab w:val="left" w:pos="2880"/>
                <w:tab w:val="left" w:pos="4176"/>
              </w:tabs>
              <w:suppressAutoHyphens/>
              <w:ind w:left="-114"/>
              <w:jc w:val="both"/>
              <w:rPr>
                <w:rFonts w:ascii="Arial" w:eastAsia="Batang" w:hAnsi="Arial" w:cs="Arial"/>
                <w:b/>
                <w:sz w:val="22"/>
                <w:szCs w:val="22"/>
              </w:rPr>
            </w:pPr>
            <w:r w:rsidRPr="00E34E82">
              <w:rPr>
                <w:rFonts w:ascii="Arial" w:eastAsia="Batang" w:hAnsi="Arial" w:cs="Arial"/>
                <w:sz w:val="22"/>
                <w:szCs w:val="22"/>
              </w:rPr>
              <w:t xml:space="preserve">[  ] </w:t>
            </w:r>
            <w:r w:rsidRPr="00E34E82">
              <w:rPr>
                <w:rFonts w:ascii="Arial" w:eastAsia="Batang" w:hAnsi="Arial" w:cs="Arial"/>
                <w:b/>
                <w:bCs/>
                <w:sz w:val="22"/>
                <w:szCs w:val="22"/>
              </w:rPr>
              <w:t>Final Report (RPT)</w:t>
            </w:r>
          </w:p>
          <w:p w14:paraId="119FDBB0" w14:textId="3918F099" w:rsidR="007219C1" w:rsidRPr="00E34E82" w:rsidRDefault="003F14B5" w:rsidP="00DD23EE">
            <w:pPr>
              <w:tabs>
                <w:tab w:val="left" w:pos="-114"/>
                <w:tab w:val="left" w:pos="720"/>
                <w:tab w:val="left" w:pos="1440"/>
                <w:tab w:val="left" w:pos="2160"/>
                <w:tab w:val="left" w:pos="2880"/>
                <w:tab w:val="left" w:pos="4176"/>
              </w:tabs>
              <w:suppressAutoHyphens/>
              <w:spacing w:after="60"/>
              <w:ind w:left="-114"/>
              <w:jc w:val="both"/>
              <w:rPr>
                <w:rFonts w:ascii="Arial" w:eastAsia="Batang" w:hAnsi="Arial" w:cs="Arial"/>
                <w:b/>
                <w:i/>
                <w:sz w:val="22"/>
                <w:szCs w:val="22"/>
              </w:rPr>
            </w:pPr>
            <w:r w:rsidRPr="00E34E82">
              <w:rPr>
                <w:rFonts w:ascii="Arial" w:eastAsia="Batang" w:hAnsi="Arial" w:cs="Arial"/>
                <w:i/>
                <w:iCs/>
                <w:sz w:val="22"/>
                <w:szCs w:val="22"/>
              </w:rPr>
              <w:t xml:space="preserve">     </w:t>
            </w:r>
            <w:r w:rsidRPr="00E34E82">
              <w:rPr>
                <w:rFonts w:ascii="Arial" w:eastAsia="Batang" w:hAnsi="Arial" w:cs="Arial"/>
                <w:b/>
                <w:bCs/>
                <w:i/>
                <w:iCs/>
                <w:sz w:val="22"/>
                <w:szCs w:val="22"/>
                <w:lang w:eastAsia="ko"/>
              </w:rPr>
              <w:t>최종</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보고서</w:t>
            </w:r>
            <w:r w:rsidRPr="00E34E82">
              <w:rPr>
                <w:rFonts w:ascii="Arial" w:eastAsia="Batang" w:hAnsi="Arial" w:cs="Arial"/>
                <w:b/>
                <w:bCs/>
                <w:i/>
                <w:iCs/>
                <w:sz w:val="22"/>
                <w:szCs w:val="22"/>
                <w:lang w:eastAsia="ko"/>
              </w:rPr>
              <w:t>(RPT)</w:t>
            </w:r>
          </w:p>
        </w:tc>
      </w:tr>
    </w:tbl>
    <w:p w14:paraId="0F19BCCF" w14:textId="77777777" w:rsidR="00A87C20" w:rsidRPr="00E34E82" w:rsidRDefault="00C65975" w:rsidP="00581877">
      <w:pPr>
        <w:spacing w:before="120"/>
        <w:jc w:val="center"/>
        <w:rPr>
          <w:rFonts w:ascii="Arial" w:eastAsia="Batang" w:hAnsi="Arial" w:cs="Arial"/>
          <w:b/>
          <w:sz w:val="28"/>
          <w:szCs w:val="28"/>
        </w:rPr>
      </w:pPr>
      <w:r w:rsidRPr="00E34E82">
        <w:rPr>
          <w:rFonts w:ascii="Arial" w:eastAsia="Batang" w:hAnsi="Arial" w:cs="Arial"/>
          <w:b/>
          <w:bCs/>
          <w:sz w:val="28"/>
          <w:szCs w:val="28"/>
        </w:rPr>
        <w:t>Guardian/Conservator’s Report and Motion to Approve</w:t>
      </w:r>
    </w:p>
    <w:p w14:paraId="5804DD2E" w14:textId="199DACE3" w:rsidR="00C65975" w:rsidRPr="00E34E82" w:rsidRDefault="00A87C20" w:rsidP="00DD23EE">
      <w:pPr>
        <w:jc w:val="center"/>
        <w:rPr>
          <w:rFonts w:ascii="Arial" w:eastAsia="Batang" w:hAnsi="Arial" w:cs="Arial"/>
          <w:b/>
          <w:i/>
          <w:sz w:val="28"/>
          <w:szCs w:val="28"/>
          <w:lang w:eastAsia="ko-KR"/>
        </w:rPr>
      </w:pPr>
      <w:r w:rsidRPr="00E34E82">
        <w:rPr>
          <w:rFonts w:ascii="Arial" w:eastAsia="Batang" w:hAnsi="Arial" w:cs="Arial"/>
          <w:b/>
          <w:bCs/>
          <w:i/>
          <w:iCs/>
          <w:sz w:val="28"/>
          <w:szCs w:val="28"/>
          <w:lang w:eastAsia="ko"/>
        </w:rPr>
        <w:t>후견인</w:t>
      </w:r>
      <w:r w:rsidRPr="00E34E82">
        <w:rPr>
          <w:rFonts w:ascii="Arial" w:eastAsia="Batang" w:hAnsi="Arial" w:cs="Arial"/>
          <w:b/>
          <w:bCs/>
          <w:i/>
          <w:iCs/>
          <w:sz w:val="28"/>
          <w:szCs w:val="28"/>
          <w:lang w:eastAsia="ko"/>
        </w:rPr>
        <w:t>/</w:t>
      </w:r>
      <w:r w:rsidRPr="00E34E82">
        <w:rPr>
          <w:rFonts w:ascii="Arial" w:eastAsia="Batang" w:hAnsi="Arial" w:cs="Arial"/>
          <w:b/>
          <w:bCs/>
          <w:i/>
          <w:iCs/>
          <w:sz w:val="28"/>
          <w:szCs w:val="28"/>
          <w:lang w:eastAsia="ko"/>
        </w:rPr>
        <w:t>관리인</w:t>
      </w:r>
      <w:r w:rsidRPr="00E34E82">
        <w:rPr>
          <w:rFonts w:ascii="Arial" w:eastAsia="Batang" w:hAnsi="Arial" w:cs="Arial"/>
          <w:b/>
          <w:bCs/>
          <w:i/>
          <w:iCs/>
          <w:sz w:val="28"/>
          <w:szCs w:val="28"/>
          <w:lang w:eastAsia="ko"/>
        </w:rPr>
        <w:t xml:space="preserve"> </w:t>
      </w:r>
      <w:r w:rsidRPr="00E34E82">
        <w:rPr>
          <w:rFonts w:ascii="Arial" w:eastAsia="Batang" w:hAnsi="Arial" w:cs="Arial"/>
          <w:b/>
          <w:bCs/>
          <w:i/>
          <w:iCs/>
          <w:sz w:val="28"/>
          <w:szCs w:val="28"/>
          <w:lang w:eastAsia="ko"/>
        </w:rPr>
        <w:t>보고서</w:t>
      </w:r>
      <w:r w:rsidRPr="00E34E82">
        <w:rPr>
          <w:rFonts w:ascii="Arial" w:eastAsia="Batang" w:hAnsi="Arial" w:cs="Arial"/>
          <w:b/>
          <w:bCs/>
          <w:i/>
          <w:iCs/>
          <w:sz w:val="28"/>
          <w:szCs w:val="28"/>
          <w:lang w:eastAsia="ko"/>
        </w:rPr>
        <w:t xml:space="preserve"> </w:t>
      </w:r>
      <w:r w:rsidRPr="00E34E82">
        <w:rPr>
          <w:rFonts w:ascii="Arial" w:eastAsia="Batang" w:hAnsi="Arial" w:cs="Arial"/>
          <w:b/>
          <w:bCs/>
          <w:i/>
          <w:iCs/>
          <w:sz w:val="28"/>
          <w:szCs w:val="28"/>
          <w:lang w:eastAsia="ko"/>
        </w:rPr>
        <w:t>및</w:t>
      </w:r>
      <w:r w:rsidRPr="00E34E82">
        <w:rPr>
          <w:rFonts w:ascii="Arial" w:eastAsia="Batang" w:hAnsi="Arial" w:cs="Arial"/>
          <w:b/>
          <w:bCs/>
          <w:i/>
          <w:iCs/>
          <w:sz w:val="28"/>
          <w:szCs w:val="28"/>
          <w:lang w:eastAsia="ko"/>
        </w:rPr>
        <w:t xml:space="preserve"> </w:t>
      </w:r>
      <w:r w:rsidRPr="00E34E82">
        <w:rPr>
          <w:rFonts w:ascii="Arial" w:eastAsia="Batang" w:hAnsi="Arial" w:cs="Arial"/>
          <w:b/>
          <w:bCs/>
          <w:i/>
          <w:iCs/>
          <w:sz w:val="28"/>
          <w:szCs w:val="28"/>
          <w:lang w:eastAsia="ko"/>
        </w:rPr>
        <w:t>승인</w:t>
      </w:r>
      <w:r w:rsidRPr="00E34E82">
        <w:rPr>
          <w:rFonts w:ascii="Arial" w:eastAsia="Batang" w:hAnsi="Arial" w:cs="Arial"/>
          <w:b/>
          <w:bCs/>
          <w:i/>
          <w:iCs/>
          <w:sz w:val="28"/>
          <w:szCs w:val="28"/>
          <w:lang w:eastAsia="ko"/>
        </w:rPr>
        <w:t xml:space="preserve"> </w:t>
      </w:r>
      <w:r w:rsidRPr="00E34E82">
        <w:rPr>
          <w:rFonts w:ascii="Arial" w:eastAsia="Batang" w:hAnsi="Arial" w:cs="Arial"/>
          <w:b/>
          <w:bCs/>
          <w:i/>
          <w:iCs/>
          <w:sz w:val="28"/>
          <w:szCs w:val="28"/>
          <w:lang w:eastAsia="ko"/>
        </w:rPr>
        <w:t>신청</w:t>
      </w:r>
    </w:p>
    <w:p w14:paraId="3C2B8B50" w14:textId="77777777" w:rsidR="00A87C20" w:rsidRPr="00E34E82" w:rsidRDefault="00E86517" w:rsidP="00581877">
      <w:pPr>
        <w:spacing w:before="120"/>
        <w:rPr>
          <w:rFonts w:ascii="Arial" w:eastAsia="Batang" w:hAnsi="Arial" w:cs="Arial"/>
          <w:sz w:val="22"/>
          <w:szCs w:val="22"/>
        </w:rPr>
      </w:pPr>
      <w:r w:rsidRPr="00E34E82">
        <w:rPr>
          <w:rFonts w:ascii="Arial" w:eastAsia="Batang" w:hAnsi="Arial" w:cs="Arial"/>
          <w:sz w:val="22"/>
          <w:szCs w:val="22"/>
        </w:rPr>
        <w:t>I ask the court to approve the Guardian and/or Conservator’s report.</w:t>
      </w:r>
    </w:p>
    <w:p w14:paraId="35ADACAA" w14:textId="3DBC7A16" w:rsidR="00E86517" w:rsidRPr="00E34E82" w:rsidRDefault="00A87C20" w:rsidP="00DD23EE">
      <w:pPr>
        <w:rPr>
          <w:rFonts w:ascii="Arial" w:eastAsia="Batang" w:hAnsi="Arial" w:cs="Arial"/>
          <w:i/>
          <w:sz w:val="22"/>
          <w:szCs w:val="22"/>
          <w:lang w:eastAsia="ko-KR"/>
        </w:rPr>
      </w:pPr>
      <w:r w:rsidRPr="00E34E82">
        <w:rPr>
          <w:rFonts w:ascii="Arial" w:eastAsia="Batang" w:hAnsi="Arial" w:cs="Arial"/>
          <w:i/>
          <w:iCs/>
          <w:sz w:val="22"/>
          <w:szCs w:val="22"/>
          <w:lang w:eastAsia="ko"/>
        </w:rPr>
        <w:t>본인은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법원에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관리인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승인을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신청합니다</w:t>
      </w:r>
      <w:r w:rsidRPr="00E34E82">
        <w:rPr>
          <w:rFonts w:ascii="Arial" w:eastAsia="Batang" w:hAnsi="Arial" w:cs="Arial"/>
          <w:i/>
          <w:iCs/>
          <w:sz w:val="22"/>
          <w:szCs w:val="22"/>
          <w:lang w:eastAsia="ko"/>
        </w:rPr>
        <w:t>.</w:t>
      </w:r>
    </w:p>
    <w:p w14:paraId="6028C37E" w14:textId="77777777" w:rsidR="00A87C20" w:rsidRPr="00E34E82" w:rsidRDefault="001F23CC" w:rsidP="00581877">
      <w:pPr>
        <w:pStyle w:val="BodyText"/>
        <w:tabs>
          <w:tab w:val="left" w:leader="underscore" w:pos="-1440"/>
          <w:tab w:val="left" w:pos="4320"/>
        </w:tabs>
        <w:spacing w:before="120" w:after="0" w:line="240" w:lineRule="auto"/>
        <w:rPr>
          <w:rFonts w:ascii="Arial" w:eastAsia="Batang" w:hAnsi="Arial" w:cs="Arial"/>
          <w:b/>
          <w:sz w:val="22"/>
          <w:szCs w:val="22"/>
        </w:rPr>
      </w:pPr>
      <w:r w:rsidRPr="00E34E82">
        <w:rPr>
          <w:rFonts w:ascii="Arial" w:eastAsia="Batang" w:hAnsi="Arial" w:cs="Arial"/>
          <w:b/>
          <w:bCs/>
          <w:sz w:val="22"/>
          <w:szCs w:val="22"/>
        </w:rPr>
        <w:t>Instructions:</w:t>
      </w:r>
    </w:p>
    <w:p w14:paraId="1B902859" w14:textId="44E32EFA" w:rsidR="007D7AD4" w:rsidRPr="00E34E82" w:rsidRDefault="00A87C20" w:rsidP="00DD23EE">
      <w:pPr>
        <w:pStyle w:val="BodyText"/>
        <w:tabs>
          <w:tab w:val="left" w:leader="underscore" w:pos="-1440"/>
          <w:tab w:val="left" w:pos="4320"/>
        </w:tabs>
        <w:spacing w:after="0" w:line="240" w:lineRule="auto"/>
        <w:rPr>
          <w:rFonts w:ascii="Arial" w:eastAsia="Batang" w:hAnsi="Arial" w:cs="Arial"/>
          <w:b/>
          <w:i/>
          <w:sz w:val="22"/>
          <w:szCs w:val="22"/>
        </w:rPr>
      </w:pPr>
      <w:r w:rsidRPr="00E34E82">
        <w:rPr>
          <w:rFonts w:ascii="Arial" w:eastAsia="Batang" w:hAnsi="Arial" w:cs="Arial"/>
          <w:b/>
          <w:bCs/>
          <w:i/>
          <w:iCs/>
          <w:sz w:val="22"/>
          <w:szCs w:val="22"/>
          <w:lang w:eastAsia="ko"/>
        </w:rPr>
        <w:t>지침</w:t>
      </w:r>
      <w:r w:rsidRPr="00E34E82">
        <w:rPr>
          <w:rFonts w:ascii="Arial" w:eastAsia="Batang" w:hAnsi="Arial" w:cs="Arial"/>
          <w:b/>
          <w:bCs/>
          <w:i/>
          <w:iCs/>
          <w:sz w:val="22"/>
          <w:szCs w:val="22"/>
          <w:lang w:eastAsia="ko"/>
        </w:rPr>
        <w:t>:</w:t>
      </w:r>
    </w:p>
    <w:p w14:paraId="5E19AF78" w14:textId="77777777" w:rsidR="00A87C20" w:rsidRPr="00E34E82" w:rsidRDefault="001F23CC" w:rsidP="00581877">
      <w:pPr>
        <w:pStyle w:val="BodyText"/>
        <w:tabs>
          <w:tab w:val="left" w:leader="underscore" w:pos="-1440"/>
          <w:tab w:val="left" w:pos="4320"/>
        </w:tabs>
        <w:spacing w:before="120" w:after="0" w:line="240" w:lineRule="auto"/>
        <w:rPr>
          <w:rFonts w:ascii="Arial" w:eastAsia="Batang" w:hAnsi="Arial" w:cs="Arial"/>
          <w:b/>
          <w:sz w:val="22"/>
          <w:szCs w:val="22"/>
        </w:rPr>
      </w:pPr>
      <w:r w:rsidRPr="00E34E82">
        <w:rPr>
          <w:rFonts w:ascii="Arial" w:eastAsia="Batang" w:hAnsi="Arial" w:cs="Arial"/>
          <w:b/>
          <w:bCs/>
          <w:sz w:val="22"/>
          <w:szCs w:val="22"/>
        </w:rPr>
        <w:t>This report has 4 sections.</w:t>
      </w:r>
    </w:p>
    <w:p w14:paraId="0468B1A8" w14:textId="76DE275B" w:rsidR="007D7AD4" w:rsidRPr="00E34E82" w:rsidRDefault="00A87C20" w:rsidP="00DD23EE">
      <w:pPr>
        <w:pStyle w:val="BodyText"/>
        <w:tabs>
          <w:tab w:val="left" w:leader="underscore" w:pos="-1440"/>
          <w:tab w:val="left" w:pos="4320"/>
        </w:tabs>
        <w:spacing w:after="0" w:line="240" w:lineRule="auto"/>
        <w:rPr>
          <w:rFonts w:ascii="Arial" w:eastAsia="Batang" w:hAnsi="Arial" w:cs="Arial"/>
          <w:b/>
          <w:i/>
          <w:sz w:val="22"/>
          <w:szCs w:val="22"/>
        </w:rPr>
      </w:pPr>
      <w:r w:rsidRPr="00E34E82">
        <w:rPr>
          <w:rFonts w:ascii="Arial" w:eastAsia="Batang" w:hAnsi="Arial" w:cs="Arial"/>
          <w:b/>
          <w:bCs/>
          <w:i/>
          <w:iCs/>
          <w:sz w:val="22"/>
          <w:szCs w:val="22"/>
          <w:lang w:eastAsia="ko"/>
        </w:rPr>
        <w:t>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보고서는</w:t>
      </w:r>
      <w:r w:rsidRPr="00E34E82">
        <w:rPr>
          <w:rFonts w:ascii="Arial" w:eastAsia="Batang" w:hAnsi="Arial" w:cs="Arial"/>
          <w:b/>
          <w:bCs/>
          <w:i/>
          <w:iCs/>
          <w:sz w:val="22"/>
          <w:szCs w:val="22"/>
          <w:lang w:eastAsia="ko"/>
        </w:rPr>
        <w:t xml:space="preserve"> 4</w:t>
      </w:r>
      <w:r w:rsidRPr="00E34E82">
        <w:rPr>
          <w:rFonts w:ascii="Arial" w:eastAsia="Batang" w:hAnsi="Arial" w:cs="Arial"/>
          <w:b/>
          <w:bCs/>
          <w:i/>
          <w:iCs/>
          <w:sz w:val="22"/>
          <w:szCs w:val="22"/>
          <w:lang w:eastAsia="ko"/>
        </w:rPr>
        <w:t>개의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섹션이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있습니다</w:t>
      </w:r>
      <w:r w:rsidRPr="00E34E82">
        <w:rPr>
          <w:rFonts w:ascii="Arial" w:eastAsia="Batang" w:hAnsi="Arial" w:cs="Arial"/>
          <w:b/>
          <w:bCs/>
          <w:i/>
          <w:iCs/>
          <w:sz w:val="22"/>
          <w:szCs w:val="22"/>
          <w:lang w:eastAsia="ko"/>
        </w:rPr>
        <w:t>.</w:t>
      </w:r>
    </w:p>
    <w:p w14:paraId="6FC1A17F" w14:textId="77777777" w:rsidR="00A87C20" w:rsidRPr="00E34E82" w:rsidRDefault="001F23CC" w:rsidP="00581877">
      <w:pPr>
        <w:pStyle w:val="BodyText"/>
        <w:tabs>
          <w:tab w:val="left" w:leader="underscore" w:pos="-1440"/>
          <w:tab w:val="left" w:pos="4320"/>
        </w:tabs>
        <w:spacing w:before="120" w:after="0" w:line="240" w:lineRule="auto"/>
        <w:rPr>
          <w:rFonts w:ascii="Arial" w:eastAsia="Batang" w:hAnsi="Arial" w:cs="Arial"/>
          <w:b/>
          <w:sz w:val="22"/>
          <w:szCs w:val="22"/>
        </w:rPr>
      </w:pPr>
      <w:r w:rsidRPr="00E34E82">
        <w:rPr>
          <w:rFonts w:ascii="Arial" w:eastAsia="Batang" w:hAnsi="Arial" w:cs="Arial"/>
          <w:b/>
          <w:bCs/>
          <w:sz w:val="22"/>
          <w:szCs w:val="22"/>
        </w:rPr>
        <w:t>All guardian/conservators must complete sections A and D.</w:t>
      </w:r>
    </w:p>
    <w:p w14:paraId="3F742CE8" w14:textId="0904EA07" w:rsidR="007D7AD4" w:rsidRPr="00E34E82" w:rsidRDefault="00A87C20" w:rsidP="00DD23EE">
      <w:pPr>
        <w:pStyle w:val="BodyText"/>
        <w:tabs>
          <w:tab w:val="left" w:leader="underscore" w:pos="-1440"/>
          <w:tab w:val="left" w:pos="4320"/>
        </w:tabs>
        <w:spacing w:after="0" w:line="240" w:lineRule="auto"/>
        <w:rPr>
          <w:rFonts w:ascii="Arial" w:eastAsia="Batang" w:hAnsi="Arial" w:cs="Arial"/>
          <w:b/>
          <w:i/>
          <w:sz w:val="22"/>
          <w:szCs w:val="22"/>
          <w:lang w:eastAsia="ko-KR"/>
        </w:rPr>
      </w:pPr>
      <w:r w:rsidRPr="00E34E82">
        <w:rPr>
          <w:rFonts w:ascii="Arial" w:eastAsia="Batang" w:hAnsi="Arial" w:cs="Arial"/>
          <w:b/>
          <w:bCs/>
          <w:i/>
          <w:iCs/>
          <w:sz w:val="22"/>
          <w:szCs w:val="22"/>
          <w:lang w:eastAsia="ko"/>
        </w:rPr>
        <w:t>모든</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후견인</w:t>
      </w: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관리인은</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섹션</w:t>
      </w:r>
      <w:r w:rsidRPr="00E34E82">
        <w:rPr>
          <w:rFonts w:ascii="Arial" w:eastAsia="Batang" w:hAnsi="Arial" w:cs="Arial"/>
          <w:b/>
          <w:bCs/>
          <w:i/>
          <w:iCs/>
          <w:sz w:val="22"/>
          <w:szCs w:val="22"/>
          <w:lang w:eastAsia="ko"/>
        </w:rPr>
        <w:t xml:space="preserve"> A</w:t>
      </w:r>
      <w:r w:rsidRPr="00E34E82">
        <w:rPr>
          <w:rFonts w:ascii="Arial" w:eastAsia="Batang" w:hAnsi="Arial" w:cs="Arial"/>
          <w:b/>
          <w:bCs/>
          <w:i/>
          <w:iCs/>
          <w:sz w:val="22"/>
          <w:szCs w:val="22"/>
          <w:lang w:eastAsia="ko"/>
        </w:rPr>
        <w:t>와</w:t>
      </w:r>
      <w:r w:rsidRPr="00E34E82">
        <w:rPr>
          <w:rFonts w:ascii="Arial" w:eastAsia="Batang" w:hAnsi="Arial" w:cs="Arial"/>
          <w:b/>
          <w:bCs/>
          <w:i/>
          <w:iCs/>
          <w:sz w:val="22"/>
          <w:szCs w:val="22"/>
          <w:lang w:eastAsia="ko"/>
        </w:rPr>
        <w:t xml:space="preserve"> D</w:t>
      </w:r>
      <w:r w:rsidRPr="00E34E82">
        <w:rPr>
          <w:rFonts w:ascii="Arial" w:eastAsia="Batang" w:hAnsi="Arial" w:cs="Arial"/>
          <w:b/>
          <w:bCs/>
          <w:i/>
          <w:iCs/>
          <w:sz w:val="22"/>
          <w:szCs w:val="22"/>
          <w:lang w:eastAsia="ko"/>
        </w:rPr>
        <w:t>를</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작성해야</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합니다</w:t>
      </w:r>
      <w:r w:rsidRPr="00E34E82">
        <w:rPr>
          <w:rFonts w:ascii="Arial" w:eastAsia="Batang" w:hAnsi="Arial" w:cs="Arial"/>
          <w:b/>
          <w:bCs/>
          <w:i/>
          <w:iCs/>
          <w:sz w:val="22"/>
          <w:szCs w:val="22"/>
          <w:lang w:eastAsia="ko"/>
        </w:rPr>
        <w:t>.</w:t>
      </w:r>
    </w:p>
    <w:p w14:paraId="06960A77" w14:textId="77777777" w:rsidR="00A87C20" w:rsidRPr="00E34E82" w:rsidRDefault="001F23CC" w:rsidP="00581877">
      <w:pPr>
        <w:pStyle w:val="BodyText"/>
        <w:tabs>
          <w:tab w:val="left" w:leader="underscore" w:pos="-1440"/>
          <w:tab w:val="left" w:pos="4320"/>
        </w:tabs>
        <w:spacing w:before="120" w:after="0" w:line="240" w:lineRule="auto"/>
        <w:rPr>
          <w:rFonts w:ascii="Arial" w:eastAsia="Batang" w:hAnsi="Arial" w:cs="Arial"/>
          <w:b/>
          <w:sz w:val="22"/>
          <w:szCs w:val="22"/>
        </w:rPr>
      </w:pPr>
      <w:r w:rsidRPr="00E34E82">
        <w:rPr>
          <w:rFonts w:ascii="Arial" w:eastAsia="Batang" w:hAnsi="Arial" w:cs="Arial"/>
          <w:b/>
          <w:bCs/>
          <w:sz w:val="22"/>
          <w:szCs w:val="22"/>
        </w:rPr>
        <w:t>If you are a guardian, you must also complete section B.</w:t>
      </w:r>
    </w:p>
    <w:p w14:paraId="66EBA6EE" w14:textId="63FB5ACC" w:rsidR="007D7AD4" w:rsidRPr="00E34E82" w:rsidRDefault="00A87C20" w:rsidP="00DD23EE">
      <w:pPr>
        <w:pStyle w:val="BodyText"/>
        <w:tabs>
          <w:tab w:val="left" w:leader="underscore" w:pos="-1440"/>
          <w:tab w:val="left" w:pos="4320"/>
        </w:tabs>
        <w:spacing w:after="0" w:line="240" w:lineRule="auto"/>
        <w:rPr>
          <w:rFonts w:ascii="Arial" w:eastAsia="Batang" w:hAnsi="Arial" w:cs="Arial"/>
          <w:b/>
          <w:i/>
          <w:sz w:val="22"/>
          <w:szCs w:val="22"/>
          <w:lang w:eastAsia="ko-KR"/>
        </w:rPr>
      </w:pPr>
      <w:r w:rsidRPr="00E34E82">
        <w:rPr>
          <w:rFonts w:ascii="Arial" w:eastAsia="Batang" w:hAnsi="Arial" w:cs="Arial"/>
          <w:b/>
          <w:bCs/>
          <w:i/>
          <w:iCs/>
          <w:sz w:val="22"/>
          <w:szCs w:val="22"/>
          <w:lang w:eastAsia="ko"/>
        </w:rPr>
        <w:t>후견인의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경우</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섹션</w:t>
      </w:r>
      <w:r w:rsidRPr="00E34E82">
        <w:rPr>
          <w:rFonts w:ascii="Arial" w:eastAsia="Batang" w:hAnsi="Arial" w:cs="Arial"/>
          <w:b/>
          <w:bCs/>
          <w:i/>
          <w:iCs/>
          <w:sz w:val="22"/>
          <w:szCs w:val="22"/>
          <w:lang w:eastAsia="ko"/>
        </w:rPr>
        <w:t xml:space="preserve"> B</w:t>
      </w:r>
      <w:r w:rsidRPr="00E34E82">
        <w:rPr>
          <w:rFonts w:ascii="Arial" w:eastAsia="Batang" w:hAnsi="Arial" w:cs="Arial"/>
          <w:b/>
          <w:bCs/>
          <w:i/>
          <w:iCs/>
          <w:sz w:val="22"/>
          <w:szCs w:val="22"/>
          <w:lang w:eastAsia="ko"/>
        </w:rPr>
        <w:t>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작성해야</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합니다</w:t>
      </w:r>
      <w:r w:rsidRPr="00E34E82">
        <w:rPr>
          <w:rFonts w:ascii="Arial" w:eastAsia="Batang" w:hAnsi="Arial" w:cs="Arial"/>
          <w:b/>
          <w:bCs/>
          <w:i/>
          <w:iCs/>
          <w:sz w:val="22"/>
          <w:szCs w:val="22"/>
          <w:lang w:eastAsia="ko"/>
        </w:rPr>
        <w:t>.</w:t>
      </w:r>
    </w:p>
    <w:p w14:paraId="10D20B70" w14:textId="77777777" w:rsidR="00A87C20" w:rsidRPr="00E34E82" w:rsidRDefault="001F23CC" w:rsidP="00581877">
      <w:pPr>
        <w:pStyle w:val="BodyText"/>
        <w:tabs>
          <w:tab w:val="left" w:leader="underscore" w:pos="-1440"/>
          <w:tab w:val="left" w:pos="4320"/>
        </w:tabs>
        <w:spacing w:before="120" w:after="0" w:line="240" w:lineRule="auto"/>
        <w:rPr>
          <w:rFonts w:ascii="Arial" w:eastAsia="Batang" w:hAnsi="Arial" w:cs="Arial"/>
          <w:b/>
          <w:sz w:val="22"/>
          <w:szCs w:val="22"/>
        </w:rPr>
      </w:pPr>
      <w:r w:rsidRPr="00E34E82">
        <w:rPr>
          <w:rFonts w:ascii="Arial" w:eastAsia="Batang" w:hAnsi="Arial" w:cs="Arial"/>
          <w:b/>
          <w:bCs/>
          <w:sz w:val="22"/>
          <w:szCs w:val="22"/>
        </w:rPr>
        <w:t>If you are a conservator or a guardian that handles assets, you must also complete section C.</w:t>
      </w:r>
    </w:p>
    <w:p w14:paraId="796FF2D1" w14:textId="52B07B1E" w:rsidR="007D7AD4" w:rsidRPr="00E34E82" w:rsidRDefault="00A87C20" w:rsidP="00DD23EE">
      <w:pPr>
        <w:pStyle w:val="BodyText"/>
        <w:tabs>
          <w:tab w:val="left" w:leader="underscore" w:pos="-1440"/>
          <w:tab w:val="left" w:pos="4320"/>
        </w:tabs>
        <w:spacing w:after="0" w:line="240" w:lineRule="auto"/>
        <w:rPr>
          <w:rFonts w:ascii="Arial" w:eastAsia="Batang" w:hAnsi="Arial" w:cs="Arial"/>
          <w:b/>
          <w:i/>
          <w:sz w:val="22"/>
          <w:szCs w:val="22"/>
          <w:lang w:eastAsia="ko-KR"/>
        </w:rPr>
      </w:pPr>
      <w:r w:rsidRPr="00E34E82">
        <w:rPr>
          <w:rFonts w:ascii="Arial" w:eastAsia="Batang" w:hAnsi="Arial" w:cs="Arial"/>
          <w:b/>
          <w:bCs/>
          <w:i/>
          <w:iCs/>
          <w:sz w:val="22"/>
          <w:szCs w:val="22"/>
          <w:lang w:eastAsia="ko"/>
        </w:rPr>
        <w:t>관리인인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경우</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또는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재산을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다루는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후견인인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경우</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섹션</w:t>
      </w:r>
      <w:r w:rsidRPr="00E34E82">
        <w:rPr>
          <w:rFonts w:ascii="Arial" w:eastAsia="Batang" w:hAnsi="Arial" w:cs="Arial"/>
          <w:b/>
          <w:bCs/>
          <w:i/>
          <w:iCs/>
          <w:sz w:val="22"/>
          <w:szCs w:val="22"/>
          <w:lang w:eastAsia="ko"/>
        </w:rPr>
        <w:t xml:space="preserve"> C</w:t>
      </w:r>
      <w:r w:rsidRPr="00E34E82">
        <w:rPr>
          <w:rFonts w:ascii="Arial" w:eastAsia="Batang" w:hAnsi="Arial" w:cs="Arial"/>
          <w:b/>
          <w:bCs/>
          <w:i/>
          <w:iCs/>
          <w:sz w:val="22"/>
          <w:szCs w:val="22"/>
          <w:lang w:eastAsia="ko"/>
        </w:rPr>
        <w:t>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작성해야</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합니다</w:t>
      </w:r>
      <w:r w:rsidRPr="00E34E82">
        <w:rPr>
          <w:rFonts w:ascii="Arial" w:eastAsia="Batang" w:hAnsi="Arial" w:cs="Arial"/>
          <w:b/>
          <w:bCs/>
          <w:i/>
          <w:iCs/>
          <w:sz w:val="22"/>
          <w:szCs w:val="22"/>
          <w:lang w:eastAsia="ko"/>
        </w:rPr>
        <w:t>.</w:t>
      </w:r>
    </w:p>
    <w:p w14:paraId="54D11FF5" w14:textId="77777777" w:rsidR="00A87C20" w:rsidRPr="00E34E82" w:rsidRDefault="001F23CC" w:rsidP="00581877">
      <w:pPr>
        <w:pStyle w:val="BodyText"/>
        <w:tabs>
          <w:tab w:val="left" w:leader="underscore" w:pos="-1440"/>
          <w:tab w:val="left" w:pos="4320"/>
        </w:tabs>
        <w:spacing w:before="120" w:after="0" w:line="240" w:lineRule="auto"/>
        <w:rPr>
          <w:rFonts w:ascii="Arial" w:eastAsia="Batang" w:hAnsi="Arial" w:cs="Arial"/>
          <w:b/>
          <w:sz w:val="22"/>
          <w:szCs w:val="22"/>
        </w:rPr>
      </w:pPr>
      <w:r w:rsidRPr="00E34E82">
        <w:rPr>
          <w:rFonts w:ascii="Arial" w:eastAsia="Batang" w:hAnsi="Arial" w:cs="Arial"/>
          <w:b/>
          <w:bCs/>
          <w:sz w:val="22"/>
          <w:szCs w:val="22"/>
        </w:rPr>
        <w:lastRenderedPageBreak/>
        <w:t>(Some courts may allow you to submit a copy of the Social Security representative payee form instead of completing section C, IF the Individual’s estate is no more than $2,000 and the only source of income is SSI, SSA [Social Security Retirement], and/or SSD [Social Security Disability].)</w:t>
      </w:r>
    </w:p>
    <w:p w14:paraId="56C32D84" w14:textId="7391D110" w:rsidR="007D7AD4" w:rsidRPr="00E34E82" w:rsidRDefault="00A87C20" w:rsidP="00DD23EE">
      <w:pPr>
        <w:pStyle w:val="BodyText"/>
        <w:tabs>
          <w:tab w:val="left" w:leader="underscore" w:pos="-1440"/>
          <w:tab w:val="left" w:pos="4320"/>
        </w:tabs>
        <w:spacing w:after="0" w:line="240" w:lineRule="auto"/>
        <w:rPr>
          <w:rFonts w:ascii="Arial" w:eastAsia="Batang" w:hAnsi="Arial" w:cs="Arial"/>
          <w:b/>
          <w:i/>
          <w:sz w:val="22"/>
          <w:szCs w:val="22"/>
          <w:lang w:eastAsia="ko-KR"/>
        </w:rPr>
      </w:pP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해당</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개인의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재산이</w:t>
      </w:r>
      <w:r w:rsidRPr="00E34E82">
        <w:rPr>
          <w:rFonts w:ascii="Arial" w:eastAsia="Batang" w:hAnsi="Arial" w:cs="Arial"/>
          <w:b/>
          <w:bCs/>
          <w:i/>
          <w:iCs/>
          <w:sz w:val="22"/>
          <w:szCs w:val="22"/>
          <w:lang w:eastAsia="ko"/>
        </w:rPr>
        <w:t xml:space="preserve"> $2,000 </w:t>
      </w:r>
      <w:r w:rsidRPr="00E34E82">
        <w:rPr>
          <w:rFonts w:ascii="Arial" w:eastAsia="Batang" w:hAnsi="Arial" w:cs="Arial"/>
          <w:b/>
          <w:bCs/>
          <w:i/>
          <w:iCs/>
          <w:sz w:val="22"/>
          <w:szCs w:val="22"/>
          <w:lang w:eastAsia="ko"/>
        </w:rPr>
        <w:t>이하이고</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소득</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출처가</w:t>
      </w:r>
      <w:r w:rsidRPr="00E34E82">
        <w:rPr>
          <w:rFonts w:ascii="Arial" w:eastAsia="Batang" w:hAnsi="Arial" w:cs="Arial"/>
          <w:b/>
          <w:bCs/>
          <w:i/>
          <w:iCs/>
          <w:sz w:val="22"/>
          <w:szCs w:val="22"/>
          <w:lang w:eastAsia="ko"/>
        </w:rPr>
        <w:t xml:space="preserve"> SSI, SSA [</w:t>
      </w:r>
      <w:r w:rsidRPr="00E34E82">
        <w:rPr>
          <w:rFonts w:ascii="Arial" w:eastAsia="Batang" w:hAnsi="Arial" w:cs="Arial"/>
          <w:b/>
          <w:bCs/>
          <w:i/>
          <w:iCs/>
          <w:sz w:val="22"/>
          <w:szCs w:val="22"/>
          <w:lang w:eastAsia="ko"/>
        </w:rPr>
        <w:t>사회보장</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은퇴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연금</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및</w:t>
      </w: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또는</w:t>
      </w:r>
      <w:r w:rsidRPr="00E34E82">
        <w:rPr>
          <w:rFonts w:ascii="Arial" w:eastAsia="Batang" w:hAnsi="Arial" w:cs="Arial"/>
          <w:b/>
          <w:bCs/>
          <w:i/>
          <w:iCs/>
          <w:sz w:val="22"/>
          <w:szCs w:val="22"/>
          <w:lang w:eastAsia="ko"/>
        </w:rPr>
        <w:t xml:space="preserve"> SSD [</w:t>
      </w:r>
      <w:r w:rsidRPr="00E34E82">
        <w:rPr>
          <w:rFonts w:ascii="Arial" w:eastAsia="Batang" w:hAnsi="Arial" w:cs="Arial"/>
          <w:b/>
          <w:bCs/>
          <w:i/>
          <w:iCs/>
          <w:sz w:val="22"/>
          <w:szCs w:val="22"/>
          <w:lang w:eastAsia="ko"/>
        </w:rPr>
        <w:t>사회보장</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장애</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연금</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뿐인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경우</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일부</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법원은</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귀하께서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섹션</w:t>
      </w:r>
      <w:r w:rsidRPr="00E34E82">
        <w:rPr>
          <w:rFonts w:ascii="Arial" w:eastAsia="Batang" w:hAnsi="Arial" w:cs="Arial"/>
          <w:b/>
          <w:bCs/>
          <w:i/>
          <w:iCs/>
          <w:sz w:val="22"/>
          <w:szCs w:val="22"/>
          <w:lang w:eastAsia="ko"/>
        </w:rPr>
        <w:t xml:space="preserve"> C</w:t>
      </w:r>
      <w:r w:rsidRPr="00E34E82">
        <w:rPr>
          <w:rFonts w:ascii="Arial" w:eastAsia="Batang" w:hAnsi="Arial" w:cs="Arial"/>
          <w:b/>
          <w:bCs/>
          <w:i/>
          <w:iCs/>
          <w:sz w:val="22"/>
          <w:szCs w:val="22"/>
          <w:lang w:eastAsia="ko"/>
        </w:rPr>
        <w:t>를</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작성하는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대신</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사회보장</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대리수령인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양식</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사본을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제출할</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있도록</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허용합니다</w:t>
      </w:r>
      <w:r w:rsidRPr="00E34E82">
        <w:rPr>
          <w:rFonts w:ascii="Arial" w:eastAsia="Batang" w:hAnsi="Arial" w:cs="Arial"/>
          <w:b/>
          <w:bCs/>
          <w:i/>
          <w:iCs/>
          <w:sz w:val="22"/>
          <w:szCs w:val="22"/>
          <w:lang w:eastAsia="ko"/>
        </w:rPr>
        <w:t>.)</w:t>
      </w:r>
    </w:p>
    <w:p w14:paraId="074A8CA8" w14:textId="77777777" w:rsidR="00A87C20" w:rsidRPr="00E34E82" w:rsidRDefault="001F23CC" w:rsidP="00581877">
      <w:pPr>
        <w:pStyle w:val="BodyText"/>
        <w:tabs>
          <w:tab w:val="left" w:leader="underscore" w:pos="-1440"/>
          <w:tab w:val="left" w:pos="4320"/>
        </w:tabs>
        <w:spacing w:before="120" w:after="0" w:line="240" w:lineRule="auto"/>
        <w:rPr>
          <w:rFonts w:ascii="Arial" w:eastAsia="Batang" w:hAnsi="Arial" w:cs="Arial"/>
          <w:b/>
          <w:sz w:val="22"/>
          <w:szCs w:val="22"/>
        </w:rPr>
      </w:pPr>
      <w:r w:rsidRPr="00E34E82">
        <w:rPr>
          <w:rFonts w:ascii="Arial" w:eastAsia="Batang" w:hAnsi="Arial" w:cs="Arial"/>
          <w:b/>
          <w:bCs/>
          <w:sz w:val="22"/>
          <w:szCs w:val="22"/>
        </w:rPr>
        <w:t>If you are both a guardian and conservator, you must complete sections A, B, C &amp; D of this document.</w:t>
      </w:r>
    </w:p>
    <w:p w14:paraId="18B608E2" w14:textId="4D37A236" w:rsidR="007D7AD4" w:rsidRPr="00E34E82" w:rsidRDefault="00A87C20" w:rsidP="00DD23EE">
      <w:pPr>
        <w:pStyle w:val="BodyText"/>
        <w:tabs>
          <w:tab w:val="left" w:leader="underscore" w:pos="-1440"/>
          <w:tab w:val="left" w:pos="4320"/>
        </w:tabs>
        <w:spacing w:after="0" w:line="240" w:lineRule="auto"/>
        <w:rPr>
          <w:rFonts w:ascii="Arial" w:eastAsia="Batang" w:hAnsi="Arial" w:cs="Arial"/>
          <w:b/>
          <w:i/>
          <w:sz w:val="22"/>
          <w:szCs w:val="22"/>
          <w:lang w:eastAsia="ko-KR"/>
        </w:rPr>
      </w:pPr>
      <w:r w:rsidRPr="00E34E82">
        <w:rPr>
          <w:rFonts w:ascii="Arial" w:eastAsia="Batang" w:hAnsi="Arial" w:cs="Arial"/>
          <w:b/>
          <w:bCs/>
          <w:i/>
          <w:iCs/>
          <w:sz w:val="22"/>
          <w:szCs w:val="22"/>
          <w:lang w:eastAsia="ko"/>
        </w:rPr>
        <w:t>귀하께서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후견인과</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관리인에</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모두</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해당하시는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경우</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문서의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섹션</w:t>
      </w:r>
      <w:r w:rsidRPr="00E34E82">
        <w:rPr>
          <w:rFonts w:ascii="Arial" w:eastAsia="Batang" w:hAnsi="Arial" w:cs="Arial"/>
          <w:b/>
          <w:bCs/>
          <w:i/>
          <w:iCs/>
          <w:sz w:val="22"/>
          <w:szCs w:val="22"/>
          <w:lang w:eastAsia="ko"/>
        </w:rPr>
        <w:t xml:space="preserve"> A, B, C, D</w:t>
      </w:r>
      <w:r w:rsidRPr="00E34E82">
        <w:rPr>
          <w:rFonts w:ascii="Arial" w:eastAsia="Batang" w:hAnsi="Arial" w:cs="Arial"/>
          <w:b/>
          <w:bCs/>
          <w:i/>
          <w:iCs/>
          <w:sz w:val="22"/>
          <w:szCs w:val="22"/>
          <w:lang w:eastAsia="ko"/>
        </w:rPr>
        <w:t>를</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작성하셔야</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합니다</w:t>
      </w:r>
      <w:r w:rsidRPr="00E34E82">
        <w:rPr>
          <w:rFonts w:ascii="Arial" w:eastAsia="Batang" w:hAnsi="Arial" w:cs="Arial"/>
          <w:b/>
          <w:bCs/>
          <w:i/>
          <w:iCs/>
          <w:sz w:val="22"/>
          <w:szCs w:val="22"/>
          <w:lang w:eastAsia="ko"/>
        </w:rPr>
        <w:t>.</w:t>
      </w:r>
    </w:p>
    <w:p w14:paraId="526BF043" w14:textId="77777777" w:rsidR="00A87C20" w:rsidRPr="00E34E82" w:rsidRDefault="001F23CC" w:rsidP="00581877">
      <w:pPr>
        <w:pStyle w:val="BodyText"/>
        <w:tabs>
          <w:tab w:val="left" w:leader="underscore" w:pos="-1440"/>
          <w:tab w:val="left" w:pos="4320"/>
        </w:tabs>
        <w:spacing w:before="120" w:after="0" w:line="240" w:lineRule="auto"/>
        <w:rPr>
          <w:rFonts w:ascii="Arial" w:eastAsia="Batang" w:hAnsi="Arial" w:cs="Arial"/>
          <w:b/>
          <w:sz w:val="22"/>
          <w:szCs w:val="22"/>
        </w:rPr>
      </w:pPr>
      <w:r w:rsidRPr="00E34E82">
        <w:rPr>
          <w:rFonts w:ascii="Arial" w:eastAsia="Batang" w:hAnsi="Arial" w:cs="Arial"/>
          <w:b/>
          <w:bCs/>
          <w:sz w:val="22"/>
          <w:szCs w:val="22"/>
        </w:rPr>
        <w:t>If you need more room to complete any section, attach additional pages.</w:t>
      </w:r>
    </w:p>
    <w:p w14:paraId="270918B5" w14:textId="50F505D2" w:rsidR="007D7AD4" w:rsidRPr="00E34E82" w:rsidRDefault="00A87C20" w:rsidP="00DD23EE">
      <w:pPr>
        <w:pStyle w:val="BodyText"/>
        <w:tabs>
          <w:tab w:val="left" w:leader="underscore" w:pos="-1440"/>
          <w:tab w:val="left" w:pos="4320"/>
        </w:tabs>
        <w:spacing w:after="0" w:line="240" w:lineRule="auto"/>
        <w:rPr>
          <w:rFonts w:ascii="Arial" w:eastAsia="Batang" w:hAnsi="Arial" w:cs="Arial"/>
          <w:b/>
          <w:i/>
          <w:sz w:val="22"/>
          <w:szCs w:val="22"/>
          <w:lang w:eastAsia="ko-KR"/>
        </w:rPr>
      </w:pPr>
      <w:r w:rsidRPr="00E34E82">
        <w:rPr>
          <w:rFonts w:ascii="Arial" w:eastAsia="Batang" w:hAnsi="Arial" w:cs="Arial"/>
          <w:b/>
          <w:bCs/>
          <w:i/>
          <w:iCs/>
          <w:sz w:val="22"/>
          <w:szCs w:val="22"/>
          <w:lang w:eastAsia="ko"/>
        </w:rPr>
        <w:t>섹션을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작성하실</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때</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작성</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공간이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필요하시다면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페이지를</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추가하십시오</w:t>
      </w:r>
      <w:r w:rsidRPr="00E34E82">
        <w:rPr>
          <w:rFonts w:ascii="Arial" w:eastAsia="Batang" w:hAnsi="Arial" w:cs="Arial"/>
          <w:b/>
          <w:bCs/>
          <w:i/>
          <w:iCs/>
          <w:sz w:val="22"/>
          <w:szCs w:val="22"/>
          <w:lang w:eastAsia="ko"/>
        </w:rPr>
        <w:t>.</w:t>
      </w:r>
    </w:p>
    <w:p w14:paraId="23059FB0" w14:textId="22E1EC63" w:rsidR="007D7AD4" w:rsidRPr="00E34E82" w:rsidRDefault="001F23CC" w:rsidP="00AA281A">
      <w:pPr>
        <w:pStyle w:val="BodyText"/>
        <w:tabs>
          <w:tab w:val="left" w:leader="underscore" w:pos="-1440"/>
          <w:tab w:val="left" w:pos="4320"/>
        </w:tabs>
        <w:spacing w:after="0" w:line="240" w:lineRule="auto"/>
        <w:rPr>
          <w:rFonts w:ascii="Arial" w:eastAsia="Batang" w:hAnsi="Arial" w:cs="Arial"/>
          <w:sz w:val="22"/>
          <w:szCs w:val="22"/>
        </w:rPr>
      </w:pPr>
      <w:r w:rsidRPr="00E34E82">
        <w:rPr>
          <w:rFonts w:ascii="Arial" w:eastAsia="Batang" w:hAnsi="Arial" w:cs="Arial"/>
          <w:sz w:val="22"/>
          <w:szCs w:val="22"/>
        </w:rPr>
        <w:t>____________________________________________________________________________</w:t>
      </w:r>
    </w:p>
    <w:p w14:paraId="36DA7EBA" w14:textId="77777777" w:rsidR="00A87C20" w:rsidRPr="00E34E82" w:rsidRDefault="001F23CC" w:rsidP="00581877">
      <w:pPr>
        <w:pStyle w:val="BodyText"/>
        <w:tabs>
          <w:tab w:val="left" w:leader="underscore" w:pos="-1440"/>
          <w:tab w:val="left" w:pos="4320"/>
        </w:tabs>
        <w:spacing w:before="120" w:after="0" w:line="240" w:lineRule="auto"/>
        <w:rPr>
          <w:rFonts w:ascii="Arial" w:eastAsia="Batang" w:hAnsi="Arial" w:cs="Arial"/>
          <w:b/>
          <w:sz w:val="22"/>
          <w:szCs w:val="22"/>
        </w:rPr>
      </w:pPr>
      <w:r w:rsidRPr="00E34E82">
        <w:rPr>
          <w:rFonts w:ascii="Arial" w:eastAsia="Batang" w:hAnsi="Arial" w:cs="Arial"/>
          <w:b/>
          <w:bCs/>
          <w:sz w:val="22"/>
          <w:szCs w:val="22"/>
        </w:rPr>
        <w:t>Scope of Guardianship/Conservatorship</w:t>
      </w:r>
    </w:p>
    <w:p w14:paraId="0E15595A" w14:textId="67976950" w:rsidR="007D7AD4" w:rsidRPr="00E34E82" w:rsidRDefault="00A87C20" w:rsidP="00DD23EE">
      <w:pPr>
        <w:pStyle w:val="BodyText"/>
        <w:tabs>
          <w:tab w:val="left" w:leader="underscore" w:pos="-1440"/>
          <w:tab w:val="left" w:pos="4320"/>
        </w:tabs>
        <w:spacing w:after="0" w:line="240" w:lineRule="auto"/>
        <w:rPr>
          <w:rFonts w:ascii="Arial" w:eastAsia="Batang" w:hAnsi="Arial" w:cs="Arial"/>
          <w:b/>
          <w:i/>
          <w:sz w:val="22"/>
          <w:szCs w:val="22"/>
        </w:rPr>
      </w:pPr>
      <w:r w:rsidRPr="00E34E82">
        <w:rPr>
          <w:rFonts w:ascii="Arial" w:eastAsia="Batang" w:hAnsi="Arial" w:cs="Arial"/>
          <w:b/>
          <w:bCs/>
          <w:i/>
          <w:iCs/>
          <w:sz w:val="22"/>
          <w:szCs w:val="22"/>
          <w:lang w:eastAsia="ko"/>
        </w:rPr>
        <w:t>후견</w:t>
      </w: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관리</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범위</w:t>
      </w:r>
    </w:p>
    <w:p w14:paraId="4A0C5DD2" w14:textId="77777777" w:rsidR="00A87C20" w:rsidRPr="00E34E82" w:rsidRDefault="008845B9" w:rsidP="00581877">
      <w:pPr>
        <w:pStyle w:val="BodyText"/>
        <w:tabs>
          <w:tab w:val="left" w:leader="underscore" w:pos="-1440"/>
          <w:tab w:val="left" w:pos="4320"/>
        </w:tabs>
        <w:spacing w:before="120" w:after="0" w:line="240" w:lineRule="auto"/>
        <w:rPr>
          <w:rFonts w:ascii="Arial" w:eastAsia="Batang" w:hAnsi="Arial" w:cs="Arial"/>
          <w:sz w:val="22"/>
          <w:szCs w:val="22"/>
        </w:rPr>
      </w:pPr>
      <w:r w:rsidRPr="00E34E82">
        <w:rPr>
          <w:rFonts w:ascii="Arial" w:eastAsia="Batang" w:hAnsi="Arial" w:cs="Arial"/>
          <w:sz w:val="22"/>
          <w:szCs w:val="22"/>
        </w:rPr>
        <w:t>[  ] Full OR  [  ] Limited – Guardianship (Person)</w:t>
      </w:r>
    </w:p>
    <w:p w14:paraId="6411931B" w14:textId="711996A2" w:rsidR="001F23CC" w:rsidRPr="00E34E82" w:rsidRDefault="00AA281A" w:rsidP="00DD23EE">
      <w:pPr>
        <w:pStyle w:val="BodyText"/>
        <w:tabs>
          <w:tab w:val="left" w:leader="underscore" w:pos="-1440"/>
          <w:tab w:val="left" w:pos="4320"/>
        </w:tabs>
        <w:spacing w:after="0" w:line="240" w:lineRule="auto"/>
        <w:rPr>
          <w:rFonts w:ascii="Arial" w:eastAsia="Batang" w:hAnsi="Arial" w:cs="Arial"/>
          <w:i/>
          <w:sz w:val="22"/>
          <w:szCs w:val="22"/>
        </w:rPr>
      </w:pPr>
      <w:r w:rsidRPr="00E34E82">
        <w:rPr>
          <w:rFonts w:ascii="Arial" w:eastAsia="Batang" w:hAnsi="Arial" w:cs="Arial"/>
          <w:i/>
          <w:iCs/>
          <w:sz w:val="22"/>
          <w:szCs w:val="22"/>
        </w:rPr>
        <w:t xml:space="preserve">     </w:t>
      </w:r>
      <w:r w:rsidRPr="00E34E82">
        <w:rPr>
          <w:rFonts w:ascii="Arial" w:eastAsia="Batang" w:hAnsi="Arial" w:cs="Arial"/>
          <w:i/>
          <w:iCs/>
          <w:sz w:val="22"/>
          <w:szCs w:val="22"/>
          <w:lang w:eastAsia="ko"/>
        </w:rPr>
        <w:t>정식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제한</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후견</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개인</w:t>
      </w:r>
      <w:r w:rsidRPr="00E34E82">
        <w:rPr>
          <w:rFonts w:ascii="Arial" w:eastAsia="Batang" w:hAnsi="Arial" w:cs="Arial"/>
          <w:i/>
          <w:iCs/>
          <w:sz w:val="22"/>
          <w:szCs w:val="22"/>
          <w:lang w:eastAsia="ko"/>
        </w:rPr>
        <w:t>)</w:t>
      </w:r>
    </w:p>
    <w:p w14:paraId="5B5E3685" w14:textId="77777777" w:rsidR="00A87C20" w:rsidRPr="00E34E82" w:rsidRDefault="008845B9" w:rsidP="00581877">
      <w:pPr>
        <w:pStyle w:val="BodyText"/>
        <w:tabs>
          <w:tab w:val="left" w:leader="underscore" w:pos="-1440"/>
          <w:tab w:val="left" w:pos="4320"/>
        </w:tabs>
        <w:spacing w:before="120" w:after="0" w:line="240" w:lineRule="auto"/>
        <w:rPr>
          <w:rFonts w:ascii="Arial" w:eastAsia="Batang" w:hAnsi="Arial" w:cs="Arial"/>
          <w:sz w:val="22"/>
          <w:szCs w:val="22"/>
        </w:rPr>
      </w:pPr>
      <w:r w:rsidRPr="00E34E82">
        <w:rPr>
          <w:rFonts w:ascii="Arial" w:eastAsia="Batang" w:hAnsi="Arial" w:cs="Arial"/>
          <w:sz w:val="22"/>
          <w:szCs w:val="22"/>
        </w:rPr>
        <w:t>[  ] Full OR  [  ] Limited – Conservatorship (Estate)</w:t>
      </w:r>
    </w:p>
    <w:p w14:paraId="632D6BE5" w14:textId="17092E16" w:rsidR="003A0D3D" w:rsidRPr="00E34E82" w:rsidRDefault="00AA281A" w:rsidP="00DD23EE">
      <w:pPr>
        <w:pStyle w:val="BodyText"/>
        <w:tabs>
          <w:tab w:val="left" w:leader="underscore" w:pos="-1440"/>
          <w:tab w:val="left" w:pos="4320"/>
        </w:tabs>
        <w:spacing w:after="0" w:line="240" w:lineRule="auto"/>
        <w:rPr>
          <w:rFonts w:ascii="Arial" w:eastAsia="Batang" w:hAnsi="Arial" w:cs="Arial"/>
          <w:i/>
          <w:sz w:val="22"/>
          <w:szCs w:val="22"/>
          <w:lang w:eastAsia="ko-KR"/>
        </w:rPr>
      </w:pPr>
      <w:r w:rsidRPr="00E34E82">
        <w:rPr>
          <w:rFonts w:ascii="Arial" w:eastAsia="Batang" w:hAnsi="Arial" w:cs="Arial"/>
          <w:i/>
          <w:iCs/>
          <w:sz w:val="22"/>
          <w:szCs w:val="22"/>
        </w:rPr>
        <w:t xml:space="preserve">     </w:t>
      </w:r>
      <w:r w:rsidRPr="00E34E82">
        <w:rPr>
          <w:rFonts w:ascii="Arial" w:eastAsia="Batang" w:hAnsi="Arial" w:cs="Arial"/>
          <w:i/>
          <w:iCs/>
          <w:sz w:val="22"/>
          <w:szCs w:val="22"/>
          <w:lang w:eastAsia="ko"/>
        </w:rPr>
        <w:t>정식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제한</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관리</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재산</w:t>
      </w:r>
      <w:r w:rsidRPr="00E34E82">
        <w:rPr>
          <w:rFonts w:ascii="Arial" w:eastAsia="Batang" w:hAnsi="Arial" w:cs="Arial"/>
          <w:i/>
          <w:iCs/>
          <w:sz w:val="22"/>
          <w:szCs w:val="22"/>
          <w:lang w:eastAsia="ko"/>
        </w:rPr>
        <w:t>)</w:t>
      </w:r>
    </w:p>
    <w:p w14:paraId="70D40E2A" w14:textId="77777777" w:rsidR="00A87C20" w:rsidRPr="00E34E82" w:rsidRDefault="001F23CC" w:rsidP="00581877">
      <w:pPr>
        <w:pStyle w:val="BodyText"/>
        <w:keepNext/>
        <w:keepLines/>
        <w:tabs>
          <w:tab w:val="left" w:leader="underscore" w:pos="-1440"/>
          <w:tab w:val="left" w:pos="4320"/>
        </w:tabs>
        <w:spacing w:before="120" w:after="0" w:line="240" w:lineRule="auto"/>
        <w:rPr>
          <w:rFonts w:ascii="Arial" w:eastAsia="Batang" w:hAnsi="Arial" w:cs="Arial"/>
          <w:b/>
          <w:sz w:val="22"/>
          <w:szCs w:val="22"/>
        </w:rPr>
      </w:pPr>
      <w:r w:rsidRPr="00E34E82">
        <w:rPr>
          <w:rFonts w:ascii="Arial" w:eastAsia="Batang" w:hAnsi="Arial" w:cs="Arial"/>
          <w:b/>
          <w:bCs/>
          <w:sz w:val="22"/>
          <w:szCs w:val="22"/>
        </w:rPr>
        <w:t>General Information</w:t>
      </w:r>
    </w:p>
    <w:p w14:paraId="0B933642" w14:textId="629C7A45" w:rsidR="007D7AD4" w:rsidRPr="00E34E82" w:rsidRDefault="00A87C20" w:rsidP="00DD23EE">
      <w:pPr>
        <w:pStyle w:val="BodyText"/>
        <w:keepNext/>
        <w:keepLines/>
        <w:tabs>
          <w:tab w:val="left" w:leader="underscore" w:pos="-1440"/>
          <w:tab w:val="left" w:pos="4320"/>
        </w:tabs>
        <w:spacing w:after="0" w:line="240" w:lineRule="auto"/>
        <w:rPr>
          <w:rFonts w:ascii="Arial" w:eastAsia="Batang" w:hAnsi="Arial" w:cs="Arial"/>
          <w:i/>
          <w:sz w:val="22"/>
          <w:szCs w:val="22"/>
        </w:rPr>
      </w:pPr>
      <w:r w:rsidRPr="00E34E82">
        <w:rPr>
          <w:rFonts w:ascii="Arial" w:eastAsia="Batang" w:hAnsi="Arial" w:cs="Arial"/>
          <w:b/>
          <w:bCs/>
          <w:i/>
          <w:iCs/>
          <w:sz w:val="22"/>
          <w:szCs w:val="22"/>
          <w:lang w:eastAsia="ko"/>
        </w:rPr>
        <w:t>일반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정보</w:t>
      </w:r>
      <w:r w:rsidRPr="00E34E82">
        <w:rPr>
          <w:rFonts w:ascii="Arial" w:eastAsia="Batang" w:hAnsi="Arial" w:cs="Arial"/>
          <w:b/>
          <w:bCs/>
          <w:i/>
          <w:iCs/>
          <w:sz w:val="22"/>
          <w:szCs w:val="22"/>
          <w:lang w:eastAsia="ko"/>
        </w:rPr>
        <w:t xml:space="preserve"> </w:t>
      </w:r>
    </w:p>
    <w:p w14:paraId="28B414DD" w14:textId="77777777" w:rsidR="00AA281A" w:rsidRPr="00E34E82" w:rsidRDefault="001F23CC" w:rsidP="00581877">
      <w:pPr>
        <w:pStyle w:val="BodyText"/>
        <w:keepNext/>
        <w:keepLines/>
        <w:tabs>
          <w:tab w:val="left" w:leader="underscore" w:pos="-1440"/>
          <w:tab w:val="left" w:pos="4320"/>
        </w:tabs>
        <w:spacing w:after="0" w:line="240" w:lineRule="auto"/>
        <w:rPr>
          <w:rFonts w:ascii="Arial" w:eastAsia="Batang" w:hAnsi="Arial" w:cs="Arial"/>
          <w:b/>
          <w:sz w:val="22"/>
          <w:szCs w:val="22"/>
        </w:rPr>
      </w:pPr>
      <w:r w:rsidRPr="00E34E82">
        <w:rPr>
          <w:rFonts w:ascii="Arial" w:eastAsia="Batang" w:hAnsi="Arial" w:cs="Arial"/>
          <w:b/>
          <w:bCs/>
          <w:sz w:val="22"/>
          <w:szCs w:val="22"/>
        </w:rPr>
        <w:t>Section A</w:t>
      </w:r>
      <w:r w:rsidRPr="00E34E82">
        <w:rPr>
          <w:rFonts w:ascii="Arial" w:eastAsia="Batang" w:hAnsi="Arial" w:cs="Arial"/>
          <w:sz w:val="22"/>
          <w:szCs w:val="22"/>
        </w:rPr>
        <w:t xml:space="preserve"> – </w:t>
      </w:r>
      <w:r w:rsidRPr="00E34E82">
        <w:rPr>
          <w:rFonts w:ascii="Arial" w:eastAsia="Batang" w:hAnsi="Arial" w:cs="Arial"/>
          <w:b/>
          <w:bCs/>
          <w:sz w:val="22"/>
          <w:szCs w:val="22"/>
        </w:rPr>
        <w:t xml:space="preserve">Completed by </w:t>
      </w:r>
      <w:r w:rsidRPr="00E34E82">
        <w:rPr>
          <w:rFonts w:ascii="Arial" w:eastAsia="Batang" w:hAnsi="Arial" w:cs="Arial"/>
          <w:b/>
          <w:bCs/>
          <w:sz w:val="22"/>
          <w:szCs w:val="22"/>
          <w:u w:val="single"/>
        </w:rPr>
        <w:t>all</w:t>
      </w:r>
      <w:r w:rsidRPr="00E34E82">
        <w:rPr>
          <w:rFonts w:ascii="Arial" w:eastAsia="Batang" w:hAnsi="Arial" w:cs="Arial"/>
          <w:b/>
          <w:bCs/>
          <w:sz w:val="22"/>
          <w:szCs w:val="22"/>
        </w:rPr>
        <w:t xml:space="preserve"> guardians/conservators</w:t>
      </w:r>
    </w:p>
    <w:p w14:paraId="1EF39FAC" w14:textId="77777777" w:rsidR="00AA281A" w:rsidRPr="00E34E82" w:rsidRDefault="00AA281A" w:rsidP="00581877">
      <w:pPr>
        <w:pStyle w:val="BodyText"/>
        <w:keepNext/>
        <w:keepLines/>
        <w:tabs>
          <w:tab w:val="left" w:leader="underscore" w:pos="-1440"/>
          <w:tab w:val="left" w:pos="4320"/>
        </w:tabs>
        <w:spacing w:after="0" w:line="240" w:lineRule="auto"/>
        <w:rPr>
          <w:rFonts w:ascii="Arial" w:eastAsia="Batang" w:hAnsi="Arial" w:cs="Arial"/>
          <w:b/>
          <w:i/>
          <w:sz w:val="22"/>
          <w:szCs w:val="22"/>
        </w:rPr>
      </w:pPr>
      <w:r w:rsidRPr="00E34E82">
        <w:rPr>
          <w:rFonts w:ascii="Arial" w:eastAsia="Batang" w:hAnsi="Arial" w:cs="Arial"/>
          <w:b/>
          <w:bCs/>
          <w:i/>
          <w:iCs/>
          <w:sz w:val="22"/>
          <w:szCs w:val="22"/>
          <w:lang w:eastAsia="ko"/>
        </w:rPr>
        <w:t>섹션</w:t>
      </w:r>
      <w:r w:rsidRPr="00E34E82">
        <w:rPr>
          <w:rFonts w:ascii="Arial" w:eastAsia="Batang" w:hAnsi="Arial" w:cs="Arial"/>
          <w:b/>
          <w:bCs/>
          <w:i/>
          <w:iCs/>
          <w:sz w:val="22"/>
          <w:szCs w:val="22"/>
          <w:lang w:eastAsia="ko"/>
        </w:rPr>
        <w:t xml:space="preserve"> A</w:t>
      </w:r>
      <w:r w:rsidRPr="00E34E82">
        <w:rPr>
          <w:rFonts w:ascii="Arial" w:eastAsia="Batang" w:hAnsi="Arial" w:cs="Arial"/>
          <w:i/>
          <w:iCs/>
          <w:sz w:val="22"/>
          <w:szCs w:val="22"/>
          <w:lang w:eastAsia="ko"/>
        </w:rPr>
        <w:t xml:space="preserve"> – </w:t>
      </w:r>
      <w:r w:rsidRPr="00E34E82">
        <w:rPr>
          <w:rFonts w:ascii="Arial" w:eastAsia="Batang" w:hAnsi="Arial" w:cs="Arial"/>
          <w:b/>
          <w:bCs/>
          <w:i/>
          <w:iCs/>
          <w:sz w:val="22"/>
          <w:szCs w:val="22"/>
          <w:u w:val="single"/>
          <w:lang w:eastAsia="ko"/>
        </w:rPr>
        <w:t>모든</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후견인</w:t>
      </w: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관리인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작성</w:t>
      </w:r>
    </w:p>
    <w:p w14:paraId="38890DE4" w14:textId="034158D6" w:rsidR="00A87C20" w:rsidRPr="00E34E82" w:rsidRDefault="001F23CC" w:rsidP="00581877">
      <w:pPr>
        <w:pStyle w:val="BodyText"/>
        <w:keepNext/>
        <w:keepLines/>
        <w:tabs>
          <w:tab w:val="left" w:leader="underscore" w:pos="-1440"/>
          <w:tab w:val="left" w:pos="4320"/>
        </w:tabs>
        <w:spacing w:after="0" w:line="240" w:lineRule="auto"/>
        <w:rPr>
          <w:rFonts w:ascii="Arial" w:eastAsia="Batang" w:hAnsi="Arial" w:cs="Arial"/>
          <w:sz w:val="22"/>
          <w:szCs w:val="22"/>
        </w:rPr>
      </w:pPr>
      <w:r w:rsidRPr="00E34E82">
        <w:rPr>
          <w:rFonts w:ascii="Arial" w:eastAsia="Batang" w:hAnsi="Arial" w:cs="Arial"/>
          <w:sz w:val="22"/>
          <w:szCs w:val="22"/>
        </w:rPr>
        <w:t>____________________________________________________________________________</w:t>
      </w:r>
    </w:p>
    <w:p w14:paraId="5AAC6645" w14:textId="6E0AA93B" w:rsidR="007D7AD4" w:rsidRPr="00E34E82" w:rsidRDefault="001F23CC" w:rsidP="00AA281A">
      <w:pPr>
        <w:pStyle w:val="WA"/>
        <w:keepNext/>
        <w:keepLines/>
        <w:tabs>
          <w:tab w:val="clear" w:pos="360"/>
        </w:tabs>
        <w:spacing w:after="0"/>
        <w:rPr>
          <w:rFonts w:eastAsia="Batang"/>
        </w:rPr>
      </w:pPr>
      <w:r w:rsidRPr="00E34E82">
        <w:rPr>
          <w:rFonts w:eastAsia="Batang"/>
          <w:bCs/>
        </w:rPr>
        <w:t>Identity of Guardian/Conservator and Individual Subject to Guardianship/Conservatorship (Individual)</w:t>
      </w:r>
      <w:r w:rsidRPr="00E34E82">
        <w:rPr>
          <w:rFonts w:eastAsia="Batang"/>
          <w:bCs/>
        </w:rPr>
        <w:br/>
      </w:r>
      <w:r w:rsidRPr="00E34E82">
        <w:rPr>
          <w:rFonts w:eastAsia="Batang"/>
          <w:bCs/>
          <w:i/>
          <w:iCs/>
          <w:lang w:eastAsia="ko"/>
        </w:rPr>
        <w:t>후견인</w:t>
      </w:r>
      <w:r w:rsidRPr="00E34E82">
        <w:rPr>
          <w:rFonts w:eastAsia="Batang"/>
          <w:bCs/>
          <w:i/>
          <w:iCs/>
          <w:lang w:eastAsia="ko"/>
        </w:rPr>
        <w:t>/</w:t>
      </w:r>
      <w:r w:rsidRPr="00E34E82">
        <w:rPr>
          <w:rFonts w:eastAsia="Batang"/>
          <w:bCs/>
          <w:i/>
          <w:iCs/>
          <w:lang w:eastAsia="ko"/>
        </w:rPr>
        <w:t>관리인</w:t>
      </w:r>
      <w:r w:rsidRPr="00E34E82">
        <w:rPr>
          <w:rFonts w:eastAsia="Batang"/>
          <w:bCs/>
          <w:i/>
          <w:iCs/>
          <w:lang w:eastAsia="ko"/>
        </w:rPr>
        <w:t xml:space="preserve"> </w:t>
      </w:r>
      <w:r w:rsidRPr="00E34E82">
        <w:rPr>
          <w:rFonts w:eastAsia="Batang"/>
          <w:bCs/>
          <w:i/>
          <w:iCs/>
          <w:lang w:eastAsia="ko"/>
        </w:rPr>
        <w:t>및</w:t>
      </w:r>
      <w:r w:rsidRPr="00E34E82">
        <w:rPr>
          <w:rFonts w:eastAsia="Batang"/>
          <w:bCs/>
          <w:i/>
          <w:iCs/>
          <w:lang w:eastAsia="ko"/>
        </w:rPr>
        <w:t xml:space="preserve"> </w:t>
      </w:r>
      <w:r w:rsidRPr="00E34E82">
        <w:rPr>
          <w:rFonts w:eastAsia="Batang"/>
          <w:bCs/>
          <w:i/>
          <w:iCs/>
          <w:lang w:eastAsia="ko"/>
        </w:rPr>
        <w:t>후견</w:t>
      </w:r>
      <w:r w:rsidRPr="00E34E82">
        <w:rPr>
          <w:rFonts w:eastAsia="Batang"/>
          <w:bCs/>
          <w:i/>
          <w:iCs/>
          <w:lang w:eastAsia="ko"/>
        </w:rPr>
        <w:t>/</w:t>
      </w:r>
      <w:r w:rsidRPr="00E34E82">
        <w:rPr>
          <w:rFonts w:eastAsia="Batang"/>
          <w:bCs/>
          <w:i/>
          <w:iCs/>
          <w:lang w:eastAsia="ko"/>
        </w:rPr>
        <w:t>관리를</w:t>
      </w:r>
      <w:r w:rsidRPr="00E34E82">
        <w:rPr>
          <w:rFonts w:eastAsia="Batang"/>
          <w:bCs/>
          <w:i/>
          <w:iCs/>
          <w:lang w:eastAsia="ko"/>
        </w:rPr>
        <w:t xml:space="preserve"> </w:t>
      </w:r>
      <w:r w:rsidRPr="00E34E82">
        <w:rPr>
          <w:rFonts w:eastAsia="Batang"/>
          <w:bCs/>
          <w:i/>
          <w:iCs/>
          <w:lang w:eastAsia="ko"/>
        </w:rPr>
        <w:t>받는</w:t>
      </w:r>
      <w:r w:rsidRPr="00E34E82">
        <w:rPr>
          <w:rFonts w:eastAsia="Batang"/>
          <w:bCs/>
          <w:i/>
          <w:iCs/>
          <w:lang w:eastAsia="ko"/>
        </w:rPr>
        <w:t xml:space="preserve"> </w:t>
      </w:r>
      <w:r w:rsidRPr="00E34E82">
        <w:rPr>
          <w:rFonts w:eastAsia="Batang"/>
          <w:bCs/>
          <w:i/>
          <w:iCs/>
          <w:lang w:eastAsia="ko"/>
        </w:rPr>
        <w:t>개인</w:t>
      </w:r>
      <w:r w:rsidRPr="00E34E82">
        <w:rPr>
          <w:rFonts w:eastAsia="Batang"/>
          <w:bCs/>
          <w:i/>
          <w:iCs/>
          <w:lang w:eastAsia="ko"/>
        </w:rPr>
        <w:t xml:space="preserve"> </w:t>
      </w:r>
      <w:r w:rsidRPr="00E34E82">
        <w:rPr>
          <w:rFonts w:eastAsia="Batang"/>
          <w:bCs/>
          <w:i/>
          <w:iCs/>
          <w:lang w:eastAsia="ko"/>
        </w:rPr>
        <w:t>신원</w:t>
      </w:r>
      <w:r w:rsidRPr="00E34E82">
        <w:rPr>
          <w:rFonts w:eastAsia="Batang"/>
          <w:bCs/>
          <w:i/>
          <w:iCs/>
          <w:lang w:eastAsia="ko"/>
        </w:rPr>
        <w:t>(</w:t>
      </w:r>
      <w:r w:rsidRPr="00E34E82">
        <w:rPr>
          <w:rFonts w:eastAsia="Batang"/>
          <w:bCs/>
          <w:i/>
          <w:iCs/>
          <w:lang w:eastAsia="ko"/>
        </w:rPr>
        <w:t>개인</w:t>
      </w:r>
      <w:r w:rsidRPr="00E34E82">
        <w:rPr>
          <w:rFonts w:eastAsia="Batang"/>
          <w:bCs/>
          <w:i/>
          <w:iCs/>
          <w:lang w:eastAsia="ko"/>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457"/>
        <w:gridCol w:w="3510"/>
      </w:tblGrid>
      <w:tr w:rsidR="001F23CC" w:rsidRPr="00E34E82" w14:paraId="0AAA5908" w14:textId="77777777" w:rsidTr="001B53F0">
        <w:tc>
          <w:tcPr>
            <w:tcW w:w="1800" w:type="dxa"/>
          </w:tcPr>
          <w:p w14:paraId="22DC51B7" w14:textId="77777777" w:rsidR="001F23CC" w:rsidRPr="00E34E82" w:rsidRDefault="001F23CC" w:rsidP="00581877">
            <w:pPr>
              <w:rPr>
                <w:rFonts w:ascii="Arial" w:eastAsia="Batang" w:hAnsi="Arial" w:cs="Arial"/>
                <w:sz w:val="22"/>
                <w:szCs w:val="22"/>
                <w:u w:val="words"/>
              </w:rPr>
            </w:pPr>
          </w:p>
        </w:tc>
        <w:tc>
          <w:tcPr>
            <w:tcW w:w="3457" w:type="dxa"/>
          </w:tcPr>
          <w:p w14:paraId="63D784F9" w14:textId="77777777" w:rsidR="00A87C20" w:rsidRPr="00E34E82" w:rsidRDefault="001F23CC" w:rsidP="00581877">
            <w:pPr>
              <w:pStyle w:val="EndnoteText"/>
              <w:jc w:val="center"/>
              <w:rPr>
                <w:rFonts w:ascii="Arial" w:eastAsia="Batang" w:hAnsi="Arial" w:cs="Arial"/>
                <w:b/>
                <w:sz w:val="22"/>
                <w:szCs w:val="22"/>
              </w:rPr>
            </w:pPr>
            <w:r w:rsidRPr="00E34E82">
              <w:rPr>
                <w:rFonts w:ascii="Arial" w:eastAsia="Batang" w:hAnsi="Arial" w:cs="Arial"/>
                <w:b/>
                <w:bCs/>
                <w:sz w:val="22"/>
                <w:szCs w:val="22"/>
              </w:rPr>
              <w:t>Individual</w:t>
            </w:r>
          </w:p>
          <w:p w14:paraId="79379B7D" w14:textId="6BEA5343" w:rsidR="001F23CC" w:rsidRPr="00E34E82" w:rsidRDefault="00A87C20" w:rsidP="00DD23EE">
            <w:pPr>
              <w:pStyle w:val="EndnoteText"/>
              <w:jc w:val="center"/>
              <w:rPr>
                <w:rFonts w:ascii="Arial" w:eastAsia="Batang" w:hAnsi="Arial" w:cs="Arial"/>
                <w:b/>
                <w:i/>
                <w:sz w:val="22"/>
                <w:szCs w:val="22"/>
              </w:rPr>
            </w:pPr>
            <w:r w:rsidRPr="00E34E82">
              <w:rPr>
                <w:rFonts w:ascii="Arial" w:eastAsia="Batang" w:hAnsi="Arial" w:cs="Arial"/>
                <w:b/>
                <w:bCs/>
                <w:i/>
                <w:iCs/>
                <w:sz w:val="22"/>
                <w:szCs w:val="22"/>
                <w:lang w:eastAsia="ko"/>
              </w:rPr>
              <w:t>개인</w:t>
            </w:r>
          </w:p>
        </w:tc>
        <w:tc>
          <w:tcPr>
            <w:tcW w:w="3510" w:type="dxa"/>
          </w:tcPr>
          <w:p w14:paraId="1939A77F" w14:textId="77777777" w:rsidR="00A87C20" w:rsidRPr="00E34E82" w:rsidRDefault="001F23CC" w:rsidP="00581877">
            <w:pPr>
              <w:pStyle w:val="EndnoteText"/>
              <w:jc w:val="center"/>
              <w:rPr>
                <w:rFonts w:ascii="Arial" w:eastAsia="Batang" w:hAnsi="Arial" w:cs="Arial"/>
                <w:b/>
                <w:sz w:val="22"/>
                <w:szCs w:val="22"/>
              </w:rPr>
            </w:pPr>
            <w:r w:rsidRPr="00E34E82">
              <w:rPr>
                <w:rFonts w:ascii="Arial" w:eastAsia="Batang" w:hAnsi="Arial" w:cs="Arial"/>
                <w:b/>
                <w:bCs/>
                <w:sz w:val="22"/>
                <w:szCs w:val="22"/>
              </w:rPr>
              <w:t>Guardian/Conservator</w:t>
            </w:r>
          </w:p>
          <w:p w14:paraId="65550B96" w14:textId="244FA2F3" w:rsidR="001F23CC" w:rsidRPr="00E34E82" w:rsidRDefault="00A87C20" w:rsidP="00DD23EE">
            <w:pPr>
              <w:pStyle w:val="EndnoteText"/>
              <w:jc w:val="center"/>
              <w:rPr>
                <w:rFonts w:ascii="Arial" w:eastAsia="Batang" w:hAnsi="Arial" w:cs="Arial"/>
                <w:b/>
                <w:i/>
                <w:sz w:val="22"/>
                <w:szCs w:val="22"/>
              </w:rPr>
            </w:pPr>
            <w:r w:rsidRPr="00E34E82">
              <w:rPr>
                <w:rFonts w:ascii="Arial" w:eastAsia="Batang" w:hAnsi="Arial" w:cs="Arial"/>
                <w:b/>
                <w:bCs/>
                <w:i/>
                <w:iCs/>
                <w:sz w:val="22"/>
                <w:szCs w:val="22"/>
                <w:lang w:eastAsia="ko"/>
              </w:rPr>
              <w:t>후견인</w:t>
            </w: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관리인</w:t>
            </w:r>
          </w:p>
        </w:tc>
      </w:tr>
      <w:tr w:rsidR="001F23CC" w:rsidRPr="00E34E82" w14:paraId="61C97A22" w14:textId="77777777" w:rsidTr="001B53F0">
        <w:tc>
          <w:tcPr>
            <w:tcW w:w="1800" w:type="dxa"/>
          </w:tcPr>
          <w:p w14:paraId="481E6798" w14:textId="77777777" w:rsidR="00A87C20" w:rsidRPr="00E34E82" w:rsidRDefault="001F23CC" w:rsidP="00581877">
            <w:pPr>
              <w:pStyle w:val="EndnoteText"/>
              <w:rPr>
                <w:rFonts w:ascii="Arial" w:eastAsia="Batang" w:hAnsi="Arial" w:cs="Arial"/>
                <w:b/>
                <w:sz w:val="22"/>
                <w:szCs w:val="22"/>
              </w:rPr>
            </w:pPr>
            <w:r w:rsidRPr="00E34E82">
              <w:rPr>
                <w:rFonts w:ascii="Arial" w:eastAsia="Batang" w:hAnsi="Arial" w:cs="Arial"/>
                <w:b/>
                <w:bCs/>
                <w:sz w:val="22"/>
                <w:szCs w:val="22"/>
              </w:rPr>
              <w:t>Full Name</w:t>
            </w:r>
          </w:p>
          <w:p w14:paraId="44262BB9" w14:textId="2CC1E242" w:rsidR="001F23CC" w:rsidRPr="00E34E82" w:rsidRDefault="00A87C20" w:rsidP="00DD23EE">
            <w:pPr>
              <w:pStyle w:val="EndnoteText"/>
              <w:rPr>
                <w:rFonts w:ascii="Arial" w:eastAsia="Batang" w:hAnsi="Arial" w:cs="Arial"/>
                <w:b/>
                <w:i/>
                <w:sz w:val="22"/>
                <w:szCs w:val="22"/>
              </w:rPr>
            </w:pPr>
            <w:r w:rsidRPr="00E34E82">
              <w:rPr>
                <w:rFonts w:ascii="Arial" w:eastAsia="Batang" w:hAnsi="Arial" w:cs="Arial"/>
                <w:b/>
                <w:bCs/>
                <w:i/>
                <w:iCs/>
                <w:sz w:val="22"/>
                <w:szCs w:val="22"/>
                <w:lang w:eastAsia="ko"/>
              </w:rPr>
              <w:t>성명</w:t>
            </w:r>
          </w:p>
        </w:tc>
        <w:tc>
          <w:tcPr>
            <w:tcW w:w="3457" w:type="dxa"/>
          </w:tcPr>
          <w:p w14:paraId="07682B4E" w14:textId="77777777" w:rsidR="001F23CC" w:rsidRPr="00E34E82" w:rsidRDefault="001F23CC" w:rsidP="00581877">
            <w:pPr>
              <w:rPr>
                <w:rFonts w:ascii="Arial" w:eastAsia="Batang" w:hAnsi="Arial" w:cs="Arial"/>
                <w:sz w:val="22"/>
                <w:szCs w:val="22"/>
                <w:u w:val="words"/>
              </w:rPr>
            </w:pPr>
          </w:p>
        </w:tc>
        <w:tc>
          <w:tcPr>
            <w:tcW w:w="3510" w:type="dxa"/>
          </w:tcPr>
          <w:p w14:paraId="425213AC" w14:textId="77777777" w:rsidR="001F23CC" w:rsidRPr="00E34E82" w:rsidRDefault="001F23CC" w:rsidP="00581877">
            <w:pPr>
              <w:rPr>
                <w:rFonts w:ascii="Arial" w:eastAsia="Batang" w:hAnsi="Arial" w:cs="Arial"/>
                <w:sz w:val="22"/>
                <w:szCs w:val="22"/>
                <w:u w:val="words"/>
              </w:rPr>
            </w:pPr>
          </w:p>
        </w:tc>
      </w:tr>
      <w:tr w:rsidR="001F23CC" w:rsidRPr="00E34E82" w14:paraId="589A1D84" w14:textId="77777777" w:rsidTr="001B53F0">
        <w:tc>
          <w:tcPr>
            <w:tcW w:w="1800" w:type="dxa"/>
          </w:tcPr>
          <w:p w14:paraId="7627DAF0" w14:textId="77777777" w:rsidR="00A87C20" w:rsidRPr="00E34E82" w:rsidRDefault="001F23CC" w:rsidP="00581877">
            <w:pPr>
              <w:rPr>
                <w:rFonts w:ascii="Arial" w:eastAsia="Batang" w:hAnsi="Arial" w:cs="Arial"/>
                <w:b/>
                <w:sz w:val="22"/>
                <w:szCs w:val="22"/>
              </w:rPr>
            </w:pPr>
            <w:r w:rsidRPr="00E34E82">
              <w:rPr>
                <w:rFonts w:ascii="Arial" w:eastAsia="Batang" w:hAnsi="Arial" w:cs="Arial"/>
                <w:b/>
                <w:bCs/>
                <w:sz w:val="22"/>
                <w:szCs w:val="22"/>
              </w:rPr>
              <w:t>Mailing Address</w:t>
            </w:r>
          </w:p>
          <w:p w14:paraId="095F6397" w14:textId="150B72D6" w:rsidR="001F23CC" w:rsidRPr="00E34E82" w:rsidRDefault="00A87C20" w:rsidP="00DD23EE">
            <w:pPr>
              <w:rPr>
                <w:rFonts w:ascii="Arial" w:eastAsia="Batang" w:hAnsi="Arial" w:cs="Arial"/>
                <w:i/>
                <w:sz w:val="22"/>
                <w:szCs w:val="22"/>
              </w:rPr>
            </w:pPr>
            <w:r w:rsidRPr="00E34E82">
              <w:rPr>
                <w:rFonts w:ascii="Arial" w:eastAsia="Batang" w:hAnsi="Arial" w:cs="Arial"/>
                <w:b/>
                <w:bCs/>
                <w:i/>
                <w:iCs/>
                <w:sz w:val="22"/>
                <w:szCs w:val="22"/>
                <w:lang w:eastAsia="ko"/>
              </w:rPr>
              <w:t>우편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주소</w:t>
            </w:r>
          </w:p>
        </w:tc>
        <w:tc>
          <w:tcPr>
            <w:tcW w:w="3457" w:type="dxa"/>
          </w:tcPr>
          <w:p w14:paraId="2B7C4749" w14:textId="77777777" w:rsidR="001F23CC" w:rsidRPr="00E34E82" w:rsidRDefault="001F23CC" w:rsidP="00581877">
            <w:pPr>
              <w:rPr>
                <w:rFonts w:ascii="Arial" w:eastAsia="Batang" w:hAnsi="Arial" w:cs="Arial"/>
                <w:sz w:val="22"/>
                <w:szCs w:val="22"/>
                <w:u w:val="words"/>
              </w:rPr>
            </w:pPr>
          </w:p>
        </w:tc>
        <w:tc>
          <w:tcPr>
            <w:tcW w:w="3510" w:type="dxa"/>
          </w:tcPr>
          <w:p w14:paraId="59C79488" w14:textId="77777777" w:rsidR="001F23CC" w:rsidRPr="00E34E82" w:rsidRDefault="001F23CC" w:rsidP="00581877">
            <w:pPr>
              <w:rPr>
                <w:rFonts w:ascii="Arial" w:eastAsia="Batang" w:hAnsi="Arial" w:cs="Arial"/>
                <w:sz w:val="22"/>
                <w:szCs w:val="22"/>
                <w:u w:val="words"/>
              </w:rPr>
            </w:pPr>
          </w:p>
        </w:tc>
      </w:tr>
      <w:tr w:rsidR="001F23CC" w:rsidRPr="00E34E82" w14:paraId="50F3EB34" w14:textId="77777777" w:rsidTr="001B53F0">
        <w:tc>
          <w:tcPr>
            <w:tcW w:w="1800" w:type="dxa"/>
          </w:tcPr>
          <w:p w14:paraId="75454261" w14:textId="77777777" w:rsidR="00A87C20" w:rsidRPr="00E34E82" w:rsidRDefault="001F23CC" w:rsidP="00581877">
            <w:pPr>
              <w:rPr>
                <w:rFonts w:ascii="Arial" w:eastAsia="Batang" w:hAnsi="Arial" w:cs="Arial"/>
                <w:b/>
                <w:sz w:val="22"/>
                <w:szCs w:val="22"/>
              </w:rPr>
            </w:pPr>
            <w:r w:rsidRPr="00E34E82">
              <w:rPr>
                <w:rFonts w:ascii="Arial" w:eastAsia="Batang" w:hAnsi="Arial" w:cs="Arial"/>
                <w:b/>
                <w:bCs/>
                <w:sz w:val="22"/>
                <w:szCs w:val="22"/>
              </w:rPr>
              <w:t>City &amp; State</w:t>
            </w:r>
          </w:p>
          <w:p w14:paraId="2B6B3150" w14:textId="7A399E47" w:rsidR="001F23CC" w:rsidRPr="00E34E82" w:rsidRDefault="00A87C20" w:rsidP="00DD23EE">
            <w:pPr>
              <w:rPr>
                <w:rFonts w:ascii="Arial" w:eastAsia="Batang" w:hAnsi="Arial" w:cs="Arial"/>
                <w:i/>
                <w:sz w:val="22"/>
                <w:szCs w:val="22"/>
              </w:rPr>
            </w:pPr>
            <w:r w:rsidRPr="00E34E82">
              <w:rPr>
                <w:rFonts w:ascii="Arial" w:eastAsia="Batang" w:hAnsi="Arial" w:cs="Arial"/>
                <w:b/>
                <w:bCs/>
                <w:i/>
                <w:iCs/>
                <w:sz w:val="22"/>
                <w:szCs w:val="22"/>
                <w:lang w:eastAsia="ko"/>
              </w:rPr>
              <w:t>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및</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주</w:t>
            </w:r>
          </w:p>
        </w:tc>
        <w:tc>
          <w:tcPr>
            <w:tcW w:w="3457" w:type="dxa"/>
          </w:tcPr>
          <w:p w14:paraId="4A4F942B" w14:textId="77777777" w:rsidR="001F23CC" w:rsidRPr="00E34E82" w:rsidRDefault="001F23CC" w:rsidP="00581877">
            <w:pPr>
              <w:rPr>
                <w:rFonts w:ascii="Arial" w:eastAsia="Batang" w:hAnsi="Arial" w:cs="Arial"/>
                <w:sz w:val="22"/>
                <w:szCs w:val="22"/>
                <w:u w:val="words"/>
              </w:rPr>
            </w:pPr>
          </w:p>
        </w:tc>
        <w:tc>
          <w:tcPr>
            <w:tcW w:w="3510" w:type="dxa"/>
          </w:tcPr>
          <w:p w14:paraId="69F401BF" w14:textId="77777777" w:rsidR="001F23CC" w:rsidRPr="00E34E82" w:rsidRDefault="001F23CC" w:rsidP="00581877">
            <w:pPr>
              <w:rPr>
                <w:rFonts w:ascii="Arial" w:eastAsia="Batang" w:hAnsi="Arial" w:cs="Arial"/>
                <w:sz w:val="22"/>
                <w:szCs w:val="22"/>
                <w:u w:val="words"/>
              </w:rPr>
            </w:pPr>
          </w:p>
        </w:tc>
      </w:tr>
      <w:tr w:rsidR="001F23CC" w:rsidRPr="00E34E82" w14:paraId="66C3195E" w14:textId="77777777" w:rsidTr="001B53F0">
        <w:tc>
          <w:tcPr>
            <w:tcW w:w="1800" w:type="dxa"/>
          </w:tcPr>
          <w:p w14:paraId="629A2286" w14:textId="77777777" w:rsidR="00A87C20" w:rsidRPr="00E34E82" w:rsidRDefault="001F23CC" w:rsidP="00581877">
            <w:pPr>
              <w:rPr>
                <w:rFonts w:ascii="Arial" w:eastAsia="Batang" w:hAnsi="Arial" w:cs="Arial"/>
                <w:b/>
                <w:sz w:val="22"/>
                <w:szCs w:val="22"/>
              </w:rPr>
            </w:pPr>
            <w:r w:rsidRPr="00E34E82">
              <w:rPr>
                <w:rFonts w:ascii="Arial" w:eastAsia="Batang" w:hAnsi="Arial" w:cs="Arial"/>
                <w:b/>
                <w:bCs/>
                <w:sz w:val="22"/>
                <w:szCs w:val="22"/>
              </w:rPr>
              <w:t>Zip Code</w:t>
            </w:r>
          </w:p>
          <w:p w14:paraId="38931C88" w14:textId="72976DCA" w:rsidR="001F23CC" w:rsidRPr="00E34E82" w:rsidRDefault="00A87C20" w:rsidP="00DD23EE">
            <w:pPr>
              <w:rPr>
                <w:rFonts w:ascii="Arial" w:eastAsia="Batang" w:hAnsi="Arial" w:cs="Arial"/>
                <w:b/>
                <w:i/>
                <w:sz w:val="22"/>
                <w:szCs w:val="22"/>
              </w:rPr>
            </w:pPr>
            <w:r w:rsidRPr="00E34E82">
              <w:rPr>
                <w:rFonts w:ascii="Arial" w:eastAsia="Batang" w:hAnsi="Arial" w:cs="Arial"/>
                <w:b/>
                <w:bCs/>
                <w:i/>
                <w:iCs/>
                <w:sz w:val="22"/>
                <w:szCs w:val="22"/>
                <w:lang w:eastAsia="ko"/>
              </w:rPr>
              <w:t>우편번호</w:t>
            </w:r>
          </w:p>
        </w:tc>
        <w:tc>
          <w:tcPr>
            <w:tcW w:w="3457" w:type="dxa"/>
          </w:tcPr>
          <w:p w14:paraId="7EBA63CC" w14:textId="77777777" w:rsidR="001F23CC" w:rsidRPr="00E34E82" w:rsidRDefault="001F23CC" w:rsidP="00581877">
            <w:pPr>
              <w:rPr>
                <w:rFonts w:ascii="Arial" w:eastAsia="Batang" w:hAnsi="Arial" w:cs="Arial"/>
                <w:sz w:val="22"/>
                <w:szCs w:val="22"/>
                <w:u w:val="words"/>
              </w:rPr>
            </w:pPr>
          </w:p>
        </w:tc>
        <w:tc>
          <w:tcPr>
            <w:tcW w:w="3510" w:type="dxa"/>
          </w:tcPr>
          <w:p w14:paraId="4F937382" w14:textId="77777777" w:rsidR="001F23CC" w:rsidRPr="00E34E82" w:rsidRDefault="001F23CC" w:rsidP="00581877">
            <w:pPr>
              <w:rPr>
                <w:rFonts w:ascii="Arial" w:eastAsia="Batang" w:hAnsi="Arial" w:cs="Arial"/>
                <w:sz w:val="22"/>
                <w:szCs w:val="22"/>
                <w:u w:val="words"/>
              </w:rPr>
            </w:pPr>
          </w:p>
        </w:tc>
      </w:tr>
      <w:tr w:rsidR="001F23CC" w:rsidRPr="00E34E82" w14:paraId="39EAC64B" w14:textId="77777777" w:rsidTr="001B53F0">
        <w:tc>
          <w:tcPr>
            <w:tcW w:w="1800" w:type="dxa"/>
          </w:tcPr>
          <w:p w14:paraId="4DB57A33" w14:textId="77777777" w:rsidR="00A87C20" w:rsidRPr="00E34E82" w:rsidRDefault="001F23CC" w:rsidP="00581877">
            <w:pPr>
              <w:rPr>
                <w:rFonts w:ascii="Arial" w:eastAsia="Batang" w:hAnsi="Arial" w:cs="Arial"/>
                <w:b/>
                <w:sz w:val="22"/>
                <w:szCs w:val="22"/>
              </w:rPr>
            </w:pPr>
            <w:r w:rsidRPr="00E34E82">
              <w:rPr>
                <w:rFonts w:ascii="Arial" w:eastAsia="Batang" w:hAnsi="Arial" w:cs="Arial"/>
                <w:b/>
                <w:bCs/>
                <w:sz w:val="22"/>
                <w:szCs w:val="22"/>
              </w:rPr>
              <w:t>Telephone</w:t>
            </w:r>
          </w:p>
          <w:p w14:paraId="65B10E80" w14:textId="7FDE02AE" w:rsidR="001F23CC" w:rsidRPr="00E34E82" w:rsidRDefault="00A87C20" w:rsidP="00DD23EE">
            <w:pPr>
              <w:rPr>
                <w:rFonts w:ascii="Arial" w:eastAsia="Batang" w:hAnsi="Arial" w:cs="Arial"/>
                <w:b/>
                <w:i/>
                <w:sz w:val="22"/>
                <w:szCs w:val="22"/>
              </w:rPr>
            </w:pPr>
            <w:r w:rsidRPr="00E34E82">
              <w:rPr>
                <w:rFonts w:ascii="Arial" w:eastAsia="Batang" w:hAnsi="Arial" w:cs="Arial"/>
                <w:b/>
                <w:bCs/>
                <w:i/>
                <w:iCs/>
                <w:sz w:val="22"/>
                <w:szCs w:val="22"/>
                <w:lang w:eastAsia="ko"/>
              </w:rPr>
              <w:t>전화</w:t>
            </w:r>
            <w:r w:rsidRPr="00E34E82">
              <w:rPr>
                <w:rFonts w:ascii="Arial" w:eastAsia="Batang" w:hAnsi="Arial" w:cs="Arial"/>
                <w:b/>
                <w:bCs/>
                <w:i/>
                <w:iCs/>
                <w:sz w:val="22"/>
                <w:szCs w:val="22"/>
                <w:lang w:eastAsia="ko"/>
              </w:rPr>
              <w:t xml:space="preserve"> </w:t>
            </w:r>
          </w:p>
        </w:tc>
        <w:tc>
          <w:tcPr>
            <w:tcW w:w="3457" w:type="dxa"/>
          </w:tcPr>
          <w:p w14:paraId="54863F28" w14:textId="77777777" w:rsidR="001F23CC" w:rsidRPr="00E34E82" w:rsidRDefault="001F23CC" w:rsidP="00581877">
            <w:pPr>
              <w:rPr>
                <w:rFonts w:ascii="Arial" w:eastAsia="Batang" w:hAnsi="Arial" w:cs="Arial"/>
                <w:sz w:val="22"/>
                <w:szCs w:val="22"/>
                <w:u w:val="words"/>
              </w:rPr>
            </w:pPr>
          </w:p>
        </w:tc>
        <w:tc>
          <w:tcPr>
            <w:tcW w:w="3510" w:type="dxa"/>
          </w:tcPr>
          <w:p w14:paraId="3D31C8A2" w14:textId="77777777" w:rsidR="001F23CC" w:rsidRPr="00E34E82" w:rsidRDefault="001F23CC" w:rsidP="00581877">
            <w:pPr>
              <w:rPr>
                <w:rFonts w:ascii="Arial" w:eastAsia="Batang" w:hAnsi="Arial" w:cs="Arial"/>
                <w:sz w:val="22"/>
                <w:szCs w:val="22"/>
                <w:u w:val="words"/>
              </w:rPr>
            </w:pPr>
          </w:p>
        </w:tc>
      </w:tr>
      <w:tr w:rsidR="001F23CC" w:rsidRPr="00E34E82" w14:paraId="12495245" w14:textId="77777777" w:rsidTr="001B53F0">
        <w:tc>
          <w:tcPr>
            <w:tcW w:w="1800" w:type="dxa"/>
          </w:tcPr>
          <w:p w14:paraId="3B7D7251" w14:textId="77777777" w:rsidR="00A87C20" w:rsidRPr="00E34E82" w:rsidRDefault="001F23CC" w:rsidP="00581877">
            <w:pPr>
              <w:rPr>
                <w:rFonts w:ascii="Arial" w:eastAsia="Batang" w:hAnsi="Arial" w:cs="Arial"/>
                <w:b/>
                <w:sz w:val="22"/>
                <w:szCs w:val="22"/>
              </w:rPr>
            </w:pPr>
            <w:r w:rsidRPr="00E34E82">
              <w:rPr>
                <w:rFonts w:ascii="Arial" w:eastAsia="Batang" w:hAnsi="Arial" w:cs="Arial"/>
                <w:b/>
                <w:bCs/>
                <w:sz w:val="22"/>
                <w:szCs w:val="22"/>
              </w:rPr>
              <w:t>Fax Number</w:t>
            </w:r>
          </w:p>
          <w:p w14:paraId="7EC6041C" w14:textId="0ACE7CF4" w:rsidR="001F23CC" w:rsidRPr="00E34E82" w:rsidRDefault="00A87C20" w:rsidP="00DD23EE">
            <w:pPr>
              <w:rPr>
                <w:rFonts w:ascii="Arial" w:eastAsia="Batang" w:hAnsi="Arial" w:cs="Arial"/>
                <w:b/>
                <w:i/>
                <w:sz w:val="22"/>
                <w:szCs w:val="22"/>
              </w:rPr>
            </w:pPr>
            <w:r w:rsidRPr="00E34E82">
              <w:rPr>
                <w:rFonts w:ascii="Arial" w:eastAsia="Batang" w:hAnsi="Arial" w:cs="Arial"/>
                <w:b/>
                <w:bCs/>
                <w:i/>
                <w:iCs/>
                <w:sz w:val="22"/>
                <w:szCs w:val="22"/>
                <w:lang w:eastAsia="ko"/>
              </w:rPr>
              <w:t>팩스</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번호</w:t>
            </w:r>
          </w:p>
        </w:tc>
        <w:tc>
          <w:tcPr>
            <w:tcW w:w="3457" w:type="dxa"/>
          </w:tcPr>
          <w:p w14:paraId="0D989059" w14:textId="77777777" w:rsidR="001F23CC" w:rsidRPr="00E34E82" w:rsidRDefault="001F23CC" w:rsidP="00581877">
            <w:pPr>
              <w:rPr>
                <w:rFonts w:ascii="Arial" w:eastAsia="Batang" w:hAnsi="Arial" w:cs="Arial"/>
                <w:sz w:val="22"/>
                <w:szCs w:val="22"/>
                <w:u w:val="words"/>
              </w:rPr>
            </w:pPr>
          </w:p>
        </w:tc>
        <w:tc>
          <w:tcPr>
            <w:tcW w:w="3510" w:type="dxa"/>
          </w:tcPr>
          <w:p w14:paraId="30E668A5" w14:textId="77777777" w:rsidR="001F23CC" w:rsidRPr="00E34E82" w:rsidRDefault="001F23CC" w:rsidP="00581877">
            <w:pPr>
              <w:rPr>
                <w:rFonts w:ascii="Arial" w:eastAsia="Batang" w:hAnsi="Arial" w:cs="Arial"/>
                <w:sz w:val="22"/>
                <w:szCs w:val="22"/>
                <w:u w:val="words"/>
              </w:rPr>
            </w:pPr>
          </w:p>
        </w:tc>
      </w:tr>
      <w:tr w:rsidR="0049711C" w:rsidRPr="00E34E82" w14:paraId="09942A8F" w14:textId="77777777" w:rsidTr="001B53F0">
        <w:tc>
          <w:tcPr>
            <w:tcW w:w="1800" w:type="dxa"/>
          </w:tcPr>
          <w:p w14:paraId="70C6D113" w14:textId="77777777" w:rsidR="00A87C20" w:rsidRPr="00E34E82" w:rsidRDefault="0049711C" w:rsidP="00581877">
            <w:pPr>
              <w:rPr>
                <w:rFonts w:ascii="Arial" w:eastAsia="Batang" w:hAnsi="Arial" w:cs="Arial"/>
                <w:b/>
                <w:sz w:val="22"/>
                <w:szCs w:val="22"/>
              </w:rPr>
            </w:pPr>
            <w:r w:rsidRPr="00E34E82">
              <w:rPr>
                <w:rFonts w:ascii="Arial" w:eastAsia="Batang" w:hAnsi="Arial" w:cs="Arial"/>
                <w:b/>
                <w:bCs/>
                <w:sz w:val="22"/>
                <w:szCs w:val="22"/>
              </w:rPr>
              <w:t>Email</w:t>
            </w:r>
          </w:p>
          <w:p w14:paraId="105A6FBF" w14:textId="0A22B195" w:rsidR="0049711C" w:rsidRPr="00E34E82" w:rsidRDefault="00A87C20" w:rsidP="00DD23EE">
            <w:pPr>
              <w:rPr>
                <w:rFonts w:ascii="Arial" w:eastAsia="Batang" w:hAnsi="Arial" w:cs="Arial"/>
                <w:b/>
                <w:i/>
                <w:sz w:val="22"/>
                <w:szCs w:val="22"/>
              </w:rPr>
            </w:pPr>
            <w:r w:rsidRPr="00E34E82">
              <w:rPr>
                <w:rFonts w:ascii="Arial" w:eastAsia="Batang" w:hAnsi="Arial" w:cs="Arial"/>
                <w:b/>
                <w:bCs/>
                <w:i/>
                <w:iCs/>
                <w:sz w:val="22"/>
                <w:szCs w:val="22"/>
                <w:lang w:eastAsia="ko"/>
              </w:rPr>
              <w:lastRenderedPageBreak/>
              <w:t>이메일</w:t>
            </w:r>
          </w:p>
        </w:tc>
        <w:tc>
          <w:tcPr>
            <w:tcW w:w="3457" w:type="dxa"/>
          </w:tcPr>
          <w:p w14:paraId="787DAC9A" w14:textId="77777777" w:rsidR="0049711C" w:rsidRPr="00E34E82" w:rsidRDefault="0049711C" w:rsidP="00581877">
            <w:pPr>
              <w:rPr>
                <w:rFonts w:ascii="Arial" w:eastAsia="Batang" w:hAnsi="Arial" w:cs="Arial"/>
                <w:sz w:val="22"/>
                <w:szCs w:val="22"/>
                <w:u w:val="words"/>
              </w:rPr>
            </w:pPr>
          </w:p>
        </w:tc>
        <w:tc>
          <w:tcPr>
            <w:tcW w:w="3510" w:type="dxa"/>
          </w:tcPr>
          <w:p w14:paraId="08539552" w14:textId="77777777" w:rsidR="0049711C" w:rsidRPr="00E34E82" w:rsidRDefault="0049711C" w:rsidP="00581877">
            <w:pPr>
              <w:rPr>
                <w:rFonts w:ascii="Arial" w:eastAsia="Batang" w:hAnsi="Arial" w:cs="Arial"/>
                <w:sz w:val="22"/>
                <w:szCs w:val="22"/>
                <w:u w:val="words"/>
              </w:rPr>
            </w:pPr>
          </w:p>
        </w:tc>
      </w:tr>
      <w:tr w:rsidR="001F23CC" w:rsidRPr="00E34E82" w14:paraId="655ADD1D" w14:textId="77777777" w:rsidTr="001B53F0">
        <w:tc>
          <w:tcPr>
            <w:tcW w:w="1800" w:type="dxa"/>
          </w:tcPr>
          <w:p w14:paraId="2F9EE189" w14:textId="77777777" w:rsidR="00A87C20" w:rsidRPr="00E34E82" w:rsidRDefault="001F23CC" w:rsidP="00581877">
            <w:pPr>
              <w:rPr>
                <w:rFonts w:ascii="Arial" w:eastAsia="Batang" w:hAnsi="Arial" w:cs="Arial"/>
                <w:b/>
                <w:sz w:val="22"/>
                <w:szCs w:val="22"/>
              </w:rPr>
            </w:pPr>
            <w:r w:rsidRPr="00E34E82">
              <w:rPr>
                <w:rFonts w:ascii="Arial" w:eastAsia="Batang" w:hAnsi="Arial" w:cs="Arial"/>
                <w:b/>
                <w:bCs/>
                <w:sz w:val="22"/>
                <w:szCs w:val="22"/>
              </w:rPr>
              <w:t>Age</w:t>
            </w:r>
          </w:p>
          <w:p w14:paraId="21E5C9C1" w14:textId="77725044" w:rsidR="001F23CC" w:rsidRPr="00E34E82" w:rsidRDefault="00A87C20" w:rsidP="00DD23EE">
            <w:pPr>
              <w:rPr>
                <w:rFonts w:ascii="Arial" w:eastAsia="Batang" w:hAnsi="Arial" w:cs="Arial"/>
                <w:b/>
                <w:i/>
                <w:sz w:val="22"/>
                <w:szCs w:val="22"/>
              </w:rPr>
            </w:pPr>
            <w:r w:rsidRPr="00E34E82">
              <w:rPr>
                <w:rFonts w:ascii="Arial" w:eastAsia="Batang" w:hAnsi="Arial" w:cs="Arial"/>
                <w:b/>
                <w:bCs/>
                <w:i/>
                <w:iCs/>
                <w:sz w:val="22"/>
                <w:szCs w:val="22"/>
                <w:lang w:eastAsia="ko"/>
              </w:rPr>
              <w:t>연령</w:t>
            </w:r>
          </w:p>
        </w:tc>
        <w:tc>
          <w:tcPr>
            <w:tcW w:w="3457" w:type="dxa"/>
          </w:tcPr>
          <w:p w14:paraId="0779BCCB" w14:textId="77777777" w:rsidR="001F23CC" w:rsidRPr="00E34E82" w:rsidRDefault="001F23CC" w:rsidP="00581877">
            <w:pPr>
              <w:rPr>
                <w:rFonts w:ascii="Arial" w:eastAsia="Batang" w:hAnsi="Arial" w:cs="Arial"/>
                <w:sz w:val="22"/>
                <w:szCs w:val="22"/>
                <w:u w:val="words"/>
              </w:rPr>
            </w:pPr>
          </w:p>
        </w:tc>
        <w:tc>
          <w:tcPr>
            <w:tcW w:w="3510" w:type="dxa"/>
          </w:tcPr>
          <w:p w14:paraId="644C7CC1" w14:textId="77777777" w:rsidR="001F23CC" w:rsidRPr="00E34E82" w:rsidRDefault="001F23CC" w:rsidP="00581877">
            <w:pPr>
              <w:rPr>
                <w:rFonts w:ascii="Arial" w:eastAsia="Batang" w:hAnsi="Arial" w:cs="Arial"/>
                <w:sz w:val="22"/>
                <w:szCs w:val="22"/>
                <w:u w:val="words"/>
              </w:rPr>
            </w:pPr>
          </w:p>
        </w:tc>
      </w:tr>
    </w:tbl>
    <w:p w14:paraId="0F2C2B2A" w14:textId="34FD1BB3" w:rsidR="007D7AD4" w:rsidRPr="00E34E82" w:rsidRDefault="001F23CC" w:rsidP="00581877">
      <w:pPr>
        <w:pStyle w:val="WA"/>
        <w:tabs>
          <w:tab w:val="clear" w:pos="360"/>
          <w:tab w:val="clear" w:pos="720"/>
        </w:tabs>
        <w:spacing w:before="0" w:after="0"/>
        <w:rPr>
          <w:rFonts w:eastAsia="Batang"/>
        </w:rPr>
      </w:pPr>
      <w:r w:rsidRPr="00E34E82">
        <w:rPr>
          <w:rFonts w:eastAsia="Batang"/>
          <w:bCs/>
        </w:rPr>
        <w:t>Date of Appointment and Reporting Period</w:t>
      </w:r>
      <w:r w:rsidRPr="00E34E82">
        <w:rPr>
          <w:rFonts w:eastAsia="Batang"/>
          <w:bCs/>
        </w:rPr>
        <w:br/>
      </w:r>
      <w:r w:rsidRPr="00E34E82">
        <w:rPr>
          <w:rFonts w:eastAsia="Batang"/>
          <w:bCs/>
          <w:i/>
          <w:iCs/>
          <w:lang w:eastAsia="ko"/>
        </w:rPr>
        <w:t>지정</w:t>
      </w:r>
      <w:r w:rsidRPr="00E34E82">
        <w:rPr>
          <w:rFonts w:eastAsia="Batang"/>
          <w:bCs/>
          <w:i/>
          <w:iCs/>
          <w:lang w:eastAsia="ko"/>
        </w:rPr>
        <w:t xml:space="preserve"> </w:t>
      </w:r>
      <w:r w:rsidRPr="00E34E82">
        <w:rPr>
          <w:rFonts w:eastAsia="Batang"/>
          <w:bCs/>
          <w:i/>
          <w:iCs/>
          <w:lang w:eastAsia="ko"/>
        </w:rPr>
        <w:t>날짜</w:t>
      </w:r>
      <w:r w:rsidRPr="00E34E82">
        <w:rPr>
          <w:rFonts w:eastAsia="Batang"/>
          <w:bCs/>
          <w:i/>
          <w:iCs/>
          <w:lang w:eastAsia="ko"/>
        </w:rPr>
        <w:t xml:space="preserve"> </w:t>
      </w:r>
      <w:r w:rsidRPr="00E34E82">
        <w:rPr>
          <w:rFonts w:eastAsia="Batang"/>
          <w:bCs/>
          <w:i/>
          <w:iCs/>
          <w:lang w:eastAsia="ko"/>
        </w:rPr>
        <w:t>및</w:t>
      </w:r>
      <w:r w:rsidRPr="00E34E82">
        <w:rPr>
          <w:rFonts w:eastAsia="Batang"/>
          <w:bCs/>
          <w:i/>
          <w:iCs/>
          <w:lang w:eastAsia="ko"/>
        </w:rPr>
        <w:t xml:space="preserve"> </w:t>
      </w:r>
      <w:r w:rsidRPr="00E34E82">
        <w:rPr>
          <w:rFonts w:eastAsia="Batang"/>
          <w:bCs/>
          <w:i/>
          <w:iCs/>
          <w:lang w:eastAsia="ko"/>
        </w:rPr>
        <w:t>보고</w:t>
      </w:r>
      <w:r w:rsidRPr="00E34E82">
        <w:rPr>
          <w:rFonts w:eastAsia="Batang"/>
          <w:bCs/>
          <w:i/>
          <w:iCs/>
          <w:lang w:eastAsia="ko"/>
        </w:rPr>
        <w:t xml:space="preserve"> </w:t>
      </w:r>
      <w:r w:rsidRPr="00E34E82">
        <w:rPr>
          <w:rFonts w:eastAsia="Batang"/>
          <w:bCs/>
          <w:i/>
          <w:iCs/>
          <w:lang w:eastAsia="ko"/>
        </w:rPr>
        <w:t>기간</w:t>
      </w:r>
    </w:p>
    <w:p w14:paraId="768A92B2" w14:textId="77777777" w:rsidR="00A87C20" w:rsidRPr="00E34E82" w:rsidRDefault="001F23CC" w:rsidP="00581877">
      <w:pPr>
        <w:spacing w:before="120"/>
        <w:ind w:left="1440" w:hanging="720"/>
        <w:rPr>
          <w:rFonts w:ascii="Arial" w:eastAsia="Batang" w:hAnsi="Arial" w:cs="Arial"/>
          <w:sz w:val="22"/>
          <w:szCs w:val="22"/>
        </w:rPr>
      </w:pPr>
      <w:r w:rsidRPr="00E34E82">
        <w:rPr>
          <w:rFonts w:ascii="Arial" w:eastAsia="Batang" w:hAnsi="Arial" w:cs="Arial"/>
          <w:sz w:val="22"/>
          <w:szCs w:val="22"/>
        </w:rPr>
        <w:t>The guardian/conservator was appointed on (</w:t>
      </w:r>
      <w:r w:rsidRPr="00E34E82">
        <w:rPr>
          <w:rFonts w:ascii="Arial" w:eastAsia="Batang" w:hAnsi="Arial" w:cs="Arial"/>
          <w:i/>
          <w:iCs/>
          <w:sz w:val="22"/>
          <w:szCs w:val="22"/>
        </w:rPr>
        <w:t>date</w:t>
      </w:r>
      <w:r w:rsidRPr="00E34E82">
        <w:rPr>
          <w:rFonts w:ascii="Arial" w:eastAsia="Batang" w:hAnsi="Arial" w:cs="Arial"/>
          <w:sz w:val="22"/>
          <w:szCs w:val="22"/>
        </w:rPr>
        <w:t>)</w:t>
      </w:r>
      <w:r w:rsidRPr="00E34E82">
        <w:rPr>
          <w:rFonts w:ascii="Arial" w:eastAsia="Batang" w:hAnsi="Arial" w:cs="Arial"/>
          <w:sz w:val="22"/>
          <w:szCs w:val="22"/>
          <w:u w:val="single"/>
        </w:rPr>
        <w:tab/>
      </w:r>
      <w:r w:rsidRPr="00E34E82">
        <w:rPr>
          <w:rFonts w:ascii="Arial" w:eastAsia="Batang" w:hAnsi="Arial" w:cs="Arial"/>
          <w:sz w:val="22"/>
          <w:szCs w:val="22"/>
          <w:u w:val="single"/>
        </w:rPr>
        <w:tab/>
      </w:r>
      <w:r w:rsidRPr="00E34E82">
        <w:rPr>
          <w:rFonts w:ascii="Arial" w:eastAsia="Batang" w:hAnsi="Arial" w:cs="Arial"/>
          <w:sz w:val="22"/>
          <w:szCs w:val="22"/>
          <w:u w:val="single"/>
        </w:rPr>
        <w:tab/>
      </w:r>
      <w:r w:rsidRPr="00E34E82">
        <w:rPr>
          <w:rFonts w:ascii="Arial" w:eastAsia="Batang" w:hAnsi="Arial" w:cs="Arial"/>
          <w:sz w:val="22"/>
          <w:szCs w:val="22"/>
        </w:rPr>
        <w:t>.</w:t>
      </w:r>
    </w:p>
    <w:p w14:paraId="082A4EB4" w14:textId="1AEC05DD" w:rsidR="005214DF" w:rsidRPr="00E34E82" w:rsidRDefault="00A87C20" w:rsidP="00DD23EE">
      <w:pPr>
        <w:ind w:left="1440" w:hanging="720"/>
        <w:rPr>
          <w:rFonts w:ascii="Arial" w:eastAsia="Batang" w:hAnsi="Arial" w:cs="Arial"/>
          <w:i/>
          <w:sz w:val="22"/>
          <w:szCs w:val="22"/>
          <w:lang w:eastAsia="ko-KR"/>
        </w:rPr>
      </w:pP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날짜</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지정되었습니다</w:t>
      </w:r>
      <w:r w:rsidRPr="00E34E82">
        <w:rPr>
          <w:rFonts w:ascii="Arial" w:eastAsia="Batang" w:hAnsi="Arial" w:cs="Arial"/>
          <w:i/>
          <w:iCs/>
          <w:sz w:val="22"/>
          <w:szCs w:val="22"/>
          <w:lang w:eastAsia="ko"/>
        </w:rPr>
        <w:t xml:space="preserve"> </w:t>
      </w:r>
    </w:p>
    <w:p w14:paraId="658C6AB4" w14:textId="77777777" w:rsidR="00A87C20" w:rsidRPr="00E34E82" w:rsidRDefault="001F23CC" w:rsidP="00581877">
      <w:pPr>
        <w:tabs>
          <w:tab w:val="left" w:pos="2790"/>
          <w:tab w:val="left" w:pos="8190"/>
        </w:tabs>
        <w:spacing w:before="120"/>
        <w:ind w:left="720"/>
        <w:rPr>
          <w:rFonts w:ascii="Arial" w:eastAsia="Batang" w:hAnsi="Arial" w:cs="Arial"/>
          <w:sz w:val="22"/>
          <w:szCs w:val="22"/>
          <w:lang w:eastAsia="ko-KR"/>
        </w:rPr>
      </w:pPr>
      <w:r w:rsidRPr="00E34E82">
        <w:rPr>
          <w:rFonts w:ascii="Arial" w:eastAsia="Batang" w:hAnsi="Arial" w:cs="Arial"/>
          <w:sz w:val="22"/>
          <w:szCs w:val="22"/>
        </w:rPr>
        <w:t>The last report of the guardian/conservator was approved by the court on (</w:t>
      </w:r>
      <w:r w:rsidRPr="00E34E82">
        <w:rPr>
          <w:rFonts w:ascii="Arial" w:eastAsia="Batang" w:hAnsi="Arial" w:cs="Arial"/>
          <w:i/>
          <w:iCs/>
          <w:sz w:val="22"/>
          <w:szCs w:val="22"/>
        </w:rPr>
        <w:t>date</w:t>
      </w:r>
      <w:r w:rsidRPr="00E34E82">
        <w:rPr>
          <w:rFonts w:ascii="Arial" w:eastAsia="Batang" w:hAnsi="Arial" w:cs="Arial"/>
          <w:sz w:val="22"/>
          <w:szCs w:val="22"/>
        </w:rPr>
        <w:t>)</w:t>
      </w:r>
      <w:r w:rsidRPr="00E34E82">
        <w:rPr>
          <w:rFonts w:ascii="Arial" w:eastAsia="Batang" w:hAnsi="Arial" w:cs="Arial"/>
          <w:sz w:val="22"/>
          <w:szCs w:val="22"/>
        </w:rPr>
        <w:br/>
      </w:r>
      <w:r w:rsidRPr="00E34E82">
        <w:rPr>
          <w:rFonts w:ascii="Arial" w:eastAsia="Batang" w:hAnsi="Arial" w:cs="Arial"/>
          <w:sz w:val="22"/>
          <w:szCs w:val="22"/>
          <w:u w:val="single"/>
        </w:rPr>
        <w:tab/>
      </w:r>
      <w:r w:rsidRPr="00E34E82">
        <w:rPr>
          <w:rFonts w:ascii="Arial" w:eastAsia="Batang" w:hAnsi="Arial" w:cs="Arial"/>
          <w:sz w:val="22"/>
          <w:szCs w:val="22"/>
        </w:rPr>
        <w:t xml:space="preserve">. </w:t>
      </w:r>
      <w:r w:rsidRPr="00E34E82">
        <w:rPr>
          <w:rFonts w:ascii="Arial" w:eastAsia="Batang" w:hAnsi="Arial" w:cs="Arial"/>
          <w:sz w:val="22"/>
          <w:szCs w:val="22"/>
          <w:lang w:eastAsia="ko-KR"/>
        </w:rPr>
        <w:t xml:space="preserve">This report covers the period from </w:t>
      </w:r>
      <w:r w:rsidRPr="00E34E82">
        <w:rPr>
          <w:rFonts w:ascii="Arial" w:eastAsia="Batang" w:hAnsi="Arial" w:cs="Arial"/>
          <w:sz w:val="22"/>
          <w:szCs w:val="22"/>
          <w:u w:val="single"/>
          <w:lang w:eastAsia="ko-KR"/>
        </w:rPr>
        <w:tab/>
      </w:r>
      <w:r w:rsidRPr="00E34E82">
        <w:rPr>
          <w:rFonts w:ascii="Arial" w:eastAsia="Batang" w:hAnsi="Arial" w:cs="Arial"/>
          <w:sz w:val="22"/>
          <w:szCs w:val="22"/>
          <w:lang w:eastAsia="ko-KR"/>
        </w:rPr>
        <w:t xml:space="preserve"> through</w:t>
      </w:r>
      <w:r w:rsidRPr="00E34E82">
        <w:rPr>
          <w:rFonts w:ascii="Arial" w:eastAsia="Batang" w:hAnsi="Arial" w:cs="Arial"/>
          <w:sz w:val="22"/>
          <w:szCs w:val="22"/>
          <w:u w:val="single"/>
          <w:lang w:eastAsia="ko-KR"/>
        </w:rPr>
        <w:tab/>
      </w:r>
      <w:r w:rsidRPr="00E34E82">
        <w:rPr>
          <w:rFonts w:ascii="Arial" w:eastAsia="Batang" w:hAnsi="Arial" w:cs="Arial"/>
          <w:sz w:val="22"/>
          <w:szCs w:val="22"/>
          <w:lang w:eastAsia="ko-KR"/>
        </w:rPr>
        <w:t>.</w:t>
      </w:r>
    </w:p>
    <w:p w14:paraId="537C0F13" w14:textId="6148DD19" w:rsidR="005214DF" w:rsidRPr="00E34E82" w:rsidRDefault="00A87C20" w:rsidP="00DD23EE">
      <w:pPr>
        <w:tabs>
          <w:tab w:val="left" w:pos="2790"/>
          <w:tab w:val="left" w:pos="8190"/>
        </w:tabs>
        <w:ind w:left="720"/>
        <w:rPr>
          <w:rFonts w:ascii="Arial" w:eastAsia="Batang" w:hAnsi="Arial" w:cs="Arial"/>
          <w:i/>
          <w:sz w:val="22"/>
          <w:szCs w:val="22"/>
          <w:lang w:eastAsia="ko-KR"/>
        </w:rPr>
      </w:pP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최종</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법원에서</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날짜</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승인되었습니다</w:t>
      </w:r>
      <w:r w:rsidRPr="00E34E82">
        <w:rPr>
          <w:rFonts w:ascii="Arial" w:eastAsia="Batang" w:hAnsi="Arial" w:cs="Arial"/>
          <w:sz w:val="22"/>
          <w:szCs w:val="22"/>
          <w:lang w:eastAsia="ko"/>
        </w:rPr>
        <w:br/>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부터</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부터</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까지의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다룹니다</w:t>
      </w:r>
      <w:r w:rsidRPr="00E34E82">
        <w:rPr>
          <w:rFonts w:ascii="Arial" w:eastAsia="Batang" w:hAnsi="Arial" w:cs="Arial"/>
          <w:i/>
          <w:iCs/>
          <w:sz w:val="22"/>
          <w:szCs w:val="22"/>
          <w:lang w:eastAsia="ko"/>
        </w:rPr>
        <w:t>.</w:t>
      </w:r>
    </w:p>
    <w:p w14:paraId="0E2F6548" w14:textId="77777777" w:rsidR="00A87C20" w:rsidRPr="00E34E82" w:rsidRDefault="001F23CC" w:rsidP="00581877">
      <w:pPr>
        <w:spacing w:before="120"/>
        <w:ind w:left="720"/>
        <w:rPr>
          <w:rFonts w:ascii="Arial" w:eastAsia="Batang" w:hAnsi="Arial" w:cs="Arial"/>
          <w:sz w:val="22"/>
          <w:szCs w:val="22"/>
        </w:rPr>
      </w:pPr>
      <w:r w:rsidRPr="00E34E82">
        <w:rPr>
          <w:rFonts w:ascii="Arial" w:eastAsia="Batang" w:hAnsi="Arial" w:cs="Arial"/>
          <w:sz w:val="22"/>
          <w:szCs w:val="22"/>
        </w:rPr>
        <w:t>The closing date for all reports is (</w:t>
      </w:r>
      <w:r w:rsidRPr="00E34E82">
        <w:rPr>
          <w:rFonts w:ascii="Arial" w:eastAsia="Batang" w:hAnsi="Arial" w:cs="Arial"/>
          <w:i/>
          <w:iCs/>
          <w:sz w:val="22"/>
          <w:szCs w:val="22"/>
        </w:rPr>
        <w:t>anniversary of appointment date</w:t>
      </w:r>
      <w:r w:rsidRPr="00E34E82">
        <w:rPr>
          <w:rFonts w:ascii="Arial" w:eastAsia="Batang" w:hAnsi="Arial" w:cs="Arial"/>
          <w:sz w:val="22"/>
          <w:szCs w:val="22"/>
        </w:rPr>
        <w:t xml:space="preserve">) </w:t>
      </w:r>
      <w:r w:rsidRPr="00E34E82">
        <w:rPr>
          <w:rFonts w:ascii="Arial" w:eastAsia="Batang" w:hAnsi="Arial" w:cs="Arial"/>
          <w:sz w:val="22"/>
          <w:szCs w:val="22"/>
          <w:u w:val="single"/>
        </w:rPr>
        <w:tab/>
      </w:r>
      <w:r w:rsidRPr="00E34E82">
        <w:rPr>
          <w:rFonts w:ascii="Arial" w:eastAsia="Batang" w:hAnsi="Arial" w:cs="Arial"/>
          <w:sz w:val="22"/>
          <w:szCs w:val="22"/>
        </w:rPr>
        <w:t xml:space="preserve">, and the guardian/conservator is required to file reports within 90 days of that date. The guardian/conservator is to file a report every [  ] </w:t>
      </w:r>
      <w:r w:rsidRPr="00E34E82">
        <w:rPr>
          <w:rFonts w:ascii="Arial" w:eastAsia="Batang" w:hAnsi="Arial" w:cs="Arial"/>
          <w:b/>
          <w:bCs/>
          <w:sz w:val="22"/>
          <w:szCs w:val="22"/>
        </w:rPr>
        <w:t>12</w:t>
      </w:r>
      <w:r w:rsidRPr="00E34E82">
        <w:rPr>
          <w:rFonts w:ascii="Arial" w:eastAsia="Batang" w:hAnsi="Arial" w:cs="Arial"/>
          <w:sz w:val="22"/>
          <w:szCs w:val="22"/>
        </w:rPr>
        <w:t xml:space="preserve">,  [  ] </w:t>
      </w:r>
      <w:r w:rsidRPr="00E34E82">
        <w:rPr>
          <w:rFonts w:ascii="Arial" w:eastAsia="Batang" w:hAnsi="Arial" w:cs="Arial"/>
          <w:b/>
          <w:bCs/>
          <w:sz w:val="22"/>
          <w:szCs w:val="22"/>
        </w:rPr>
        <w:t>24</w:t>
      </w:r>
      <w:r w:rsidRPr="00E34E82">
        <w:rPr>
          <w:rFonts w:ascii="Arial" w:eastAsia="Batang" w:hAnsi="Arial" w:cs="Arial"/>
          <w:sz w:val="22"/>
          <w:szCs w:val="22"/>
        </w:rPr>
        <w:t xml:space="preserve">,  [  ] </w:t>
      </w:r>
      <w:r w:rsidRPr="00E34E82">
        <w:rPr>
          <w:rFonts w:ascii="Arial" w:eastAsia="Batang" w:hAnsi="Arial" w:cs="Arial"/>
          <w:b/>
          <w:bCs/>
          <w:sz w:val="22"/>
          <w:szCs w:val="22"/>
        </w:rPr>
        <w:t>36 months</w:t>
      </w:r>
      <w:r w:rsidRPr="00E34E82">
        <w:rPr>
          <w:rFonts w:ascii="Arial" w:eastAsia="Batang" w:hAnsi="Arial" w:cs="Arial"/>
          <w:sz w:val="22"/>
          <w:szCs w:val="22"/>
        </w:rPr>
        <w:t>.</w:t>
      </w:r>
    </w:p>
    <w:p w14:paraId="5E103CE1" w14:textId="1A74D343" w:rsidR="007D7AD4" w:rsidRPr="00E34E82" w:rsidRDefault="00A87C20" w:rsidP="00DD23EE">
      <w:pPr>
        <w:ind w:left="720"/>
        <w:rPr>
          <w:rFonts w:ascii="Arial" w:eastAsia="Batang" w:hAnsi="Arial" w:cs="Arial"/>
          <w:i/>
          <w:sz w:val="22"/>
          <w:szCs w:val="22"/>
          <w:lang w:eastAsia="ko-KR"/>
        </w:rPr>
      </w:pPr>
      <w:r w:rsidRPr="00E34E82">
        <w:rPr>
          <w:rFonts w:ascii="Arial" w:eastAsia="Batang" w:hAnsi="Arial" w:cs="Arial"/>
          <w:i/>
          <w:iCs/>
          <w:sz w:val="22"/>
          <w:szCs w:val="22"/>
          <w:lang w:eastAsia="ko"/>
        </w:rPr>
        <w:t>모든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종료일은</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지정</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w:t>
      </w:r>
      <w:r w:rsidRPr="00E34E82">
        <w:rPr>
          <w:rFonts w:ascii="Arial" w:eastAsia="Batang" w:hAnsi="Arial" w:cs="Arial"/>
          <w:i/>
          <w:iCs/>
          <w:sz w:val="22"/>
          <w:szCs w:val="22"/>
          <w:lang w:eastAsia="ko"/>
        </w:rPr>
        <w:t xml:space="preserve"> 1</w:t>
      </w:r>
      <w:r w:rsidRPr="00E34E82">
        <w:rPr>
          <w:rFonts w:ascii="Arial" w:eastAsia="Batang" w:hAnsi="Arial" w:cs="Arial"/>
          <w:i/>
          <w:iCs/>
          <w:sz w:val="22"/>
          <w:szCs w:val="22"/>
          <w:lang w:eastAsia="ko"/>
        </w:rPr>
        <w:t>주년</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이며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날로부터</w:t>
      </w:r>
      <w:r w:rsidRPr="00E34E82">
        <w:rPr>
          <w:rFonts w:ascii="Arial" w:eastAsia="Batang" w:hAnsi="Arial" w:cs="Arial"/>
          <w:i/>
          <w:iCs/>
          <w:sz w:val="22"/>
          <w:szCs w:val="22"/>
          <w:lang w:eastAsia="ko"/>
        </w:rPr>
        <w:t xml:space="preserve"> 90</w:t>
      </w:r>
      <w:r w:rsidRPr="00E34E82">
        <w:rPr>
          <w:rFonts w:ascii="Arial" w:eastAsia="Batang" w:hAnsi="Arial" w:cs="Arial"/>
          <w:i/>
          <w:iCs/>
          <w:sz w:val="22"/>
          <w:szCs w:val="22"/>
          <w:lang w:eastAsia="ko"/>
        </w:rPr>
        <w:t>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이내에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제출해야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 </w:t>
      </w:r>
      <w:r w:rsidRPr="00E34E82">
        <w:rPr>
          <w:rFonts w:ascii="Arial" w:eastAsia="Batang" w:hAnsi="Arial" w:cs="Arial"/>
          <w:b/>
          <w:bCs/>
          <w:i/>
          <w:iCs/>
          <w:sz w:val="22"/>
          <w:szCs w:val="22"/>
          <w:lang w:eastAsia="ko"/>
        </w:rPr>
        <w:t>12</w:t>
      </w:r>
      <w:r w:rsidRPr="00E34E82">
        <w:rPr>
          <w:rFonts w:ascii="Arial" w:eastAsia="Batang" w:hAnsi="Arial" w:cs="Arial"/>
          <w:i/>
          <w:iCs/>
          <w:sz w:val="22"/>
          <w:szCs w:val="22"/>
          <w:lang w:eastAsia="ko"/>
        </w:rPr>
        <w:t xml:space="preserve">,  [-] </w:t>
      </w:r>
      <w:r w:rsidRPr="00E34E82">
        <w:rPr>
          <w:rFonts w:ascii="Arial" w:eastAsia="Batang" w:hAnsi="Arial" w:cs="Arial"/>
          <w:b/>
          <w:bCs/>
          <w:i/>
          <w:iCs/>
          <w:sz w:val="22"/>
          <w:szCs w:val="22"/>
          <w:lang w:eastAsia="ko"/>
        </w:rPr>
        <w:t>24</w:t>
      </w:r>
      <w:r w:rsidRPr="00E34E82">
        <w:rPr>
          <w:rFonts w:ascii="Arial" w:eastAsia="Batang" w:hAnsi="Arial" w:cs="Arial"/>
          <w:i/>
          <w:iCs/>
          <w:sz w:val="22"/>
          <w:szCs w:val="22"/>
          <w:lang w:eastAsia="ko"/>
        </w:rPr>
        <w:t xml:space="preserve">,  [-] </w:t>
      </w:r>
      <w:r w:rsidRPr="00E34E82">
        <w:rPr>
          <w:rFonts w:ascii="Arial" w:eastAsia="Batang" w:hAnsi="Arial" w:cs="Arial"/>
          <w:b/>
          <w:bCs/>
          <w:i/>
          <w:iCs/>
          <w:sz w:val="22"/>
          <w:szCs w:val="22"/>
          <w:lang w:eastAsia="ko"/>
        </w:rPr>
        <w:t>36</w:t>
      </w:r>
      <w:r w:rsidRPr="00E34E82">
        <w:rPr>
          <w:rFonts w:ascii="Arial" w:eastAsia="Batang" w:hAnsi="Arial" w:cs="Arial"/>
          <w:b/>
          <w:bCs/>
          <w:i/>
          <w:iCs/>
          <w:sz w:val="22"/>
          <w:szCs w:val="22"/>
          <w:lang w:eastAsia="ko"/>
        </w:rPr>
        <w:t>개월마다</w:t>
      </w:r>
      <w:r w:rsidRPr="00E34E82">
        <w:rPr>
          <w:rFonts w:ascii="Arial" w:eastAsia="Batang" w:hAnsi="Arial" w:cs="Arial"/>
          <w:b/>
          <w:bCs/>
          <w:i/>
          <w:iCs/>
          <w:sz w:val="22"/>
          <w:szCs w:val="22"/>
          <w:lang w:eastAsia="ko"/>
        </w:rPr>
        <w:t xml:space="preserve"> </w:t>
      </w:r>
      <w:r w:rsidRPr="00E34E82">
        <w:rPr>
          <w:rFonts w:ascii="Arial" w:eastAsia="Batang" w:hAnsi="Arial" w:cs="Arial"/>
          <w:i/>
          <w:iCs/>
          <w:sz w:val="22"/>
          <w:szCs w:val="22"/>
          <w:lang w:eastAsia="ko"/>
        </w:rPr>
        <w:t>보고서를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제출해야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w:t>
      </w:r>
    </w:p>
    <w:p w14:paraId="70768F24" w14:textId="7E3E8213" w:rsidR="00223FEE" w:rsidRPr="00E34E82" w:rsidRDefault="00223FEE" w:rsidP="00581877">
      <w:pPr>
        <w:pStyle w:val="WA"/>
        <w:tabs>
          <w:tab w:val="clear" w:pos="360"/>
          <w:tab w:val="clear" w:pos="720"/>
        </w:tabs>
        <w:spacing w:before="0" w:after="0"/>
        <w:rPr>
          <w:rFonts w:eastAsia="Batang"/>
        </w:rPr>
      </w:pPr>
      <w:r w:rsidRPr="00E34E82">
        <w:rPr>
          <w:rFonts w:eastAsia="Batang"/>
          <w:bCs/>
        </w:rPr>
        <w:t>Reporting Period Criteria</w:t>
      </w:r>
      <w:r w:rsidRPr="00E34E82">
        <w:rPr>
          <w:rFonts w:eastAsia="Batang"/>
          <w:bCs/>
        </w:rPr>
        <w:br/>
      </w:r>
      <w:r w:rsidRPr="00E34E82">
        <w:rPr>
          <w:rFonts w:eastAsia="Batang"/>
          <w:bCs/>
          <w:i/>
          <w:iCs/>
          <w:lang w:eastAsia="ko"/>
        </w:rPr>
        <w:t>보고</w:t>
      </w:r>
      <w:r w:rsidRPr="00E34E82">
        <w:rPr>
          <w:rFonts w:eastAsia="Batang"/>
          <w:bCs/>
          <w:i/>
          <w:iCs/>
          <w:lang w:eastAsia="ko"/>
        </w:rPr>
        <w:t xml:space="preserve"> </w:t>
      </w:r>
      <w:r w:rsidRPr="00E34E82">
        <w:rPr>
          <w:rFonts w:eastAsia="Batang"/>
          <w:bCs/>
          <w:i/>
          <w:iCs/>
          <w:lang w:eastAsia="ko"/>
        </w:rPr>
        <w:t>기간</w:t>
      </w:r>
      <w:r w:rsidRPr="00E34E82">
        <w:rPr>
          <w:rFonts w:eastAsia="Batang"/>
          <w:bCs/>
          <w:i/>
          <w:iCs/>
          <w:lang w:eastAsia="ko"/>
        </w:rPr>
        <w:t xml:space="preserve"> </w:t>
      </w:r>
      <w:r w:rsidRPr="00E34E82">
        <w:rPr>
          <w:rFonts w:eastAsia="Batang"/>
          <w:bCs/>
          <w:i/>
          <w:iCs/>
          <w:lang w:eastAsia="ko"/>
        </w:rPr>
        <w:t>기준</w:t>
      </w:r>
    </w:p>
    <w:p w14:paraId="6A74FC7B" w14:textId="77777777" w:rsidR="00A87C20" w:rsidRPr="00E34E82" w:rsidRDefault="00223FEE" w:rsidP="00581877">
      <w:pPr>
        <w:pStyle w:val="WA"/>
        <w:numPr>
          <w:ilvl w:val="0"/>
          <w:numId w:val="0"/>
        </w:numPr>
        <w:spacing w:before="0" w:after="0"/>
        <w:ind w:left="360"/>
        <w:rPr>
          <w:rFonts w:eastAsia="Batang"/>
          <w:b w:val="0"/>
          <w:i/>
        </w:rPr>
      </w:pPr>
      <w:r w:rsidRPr="00E34E82">
        <w:rPr>
          <w:rFonts w:eastAsia="Batang"/>
          <w:bCs/>
        </w:rPr>
        <w:tab/>
      </w:r>
      <w:r w:rsidRPr="00E34E82">
        <w:rPr>
          <w:rFonts w:eastAsia="Batang"/>
          <w:b w:val="0"/>
          <w:i/>
          <w:iCs/>
        </w:rPr>
        <w:t>(Check all that apply and describe):</w:t>
      </w:r>
    </w:p>
    <w:p w14:paraId="077F4428" w14:textId="13F6D4A1" w:rsidR="00223FEE" w:rsidRPr="00E34E82" w:rsidRDefault="00A87C20" w:rsidP="00DD23EE">
      <w:pPr>
        <w:pStyle w:val="WA"/>
        <w:numPr>
          <w:ilvl w:val="0"/>
          <w:numId w:val="0"/>
        </w:numPr>
        <w:spacing w:before="0" w:after="0"/>
        <w:ind w:left="360"/>
        <w:rPr>
          <w:rFonts w:eastAsia="Batang"/>
          <w:b w:val="0"/>
          <w:i/>
          <w:lang w:eastAsia="ko-KR"/>
        </w:rPr>
      </w:pPr>
      <w:r w:rsidRPr="00E34E82">
        <w:rPr>
          <w:rFonts w:eastAsia="Batang"/>
          <w:bCs/>
          <w:i/>
          <w:iCs/>
        </w:rPr>
        <w:tab/>
      </w:r>
      <w:r w:rsidRPr="00E34E82">
        <w:rPr>
          <w:rFonts w:eastAsia="Batang"/>
          <w:b w:val="0"/>
          <w:i/>
          <w:iCs/>
          <w:lang w:eastAsia="ko"/>
        </w:rPr>
        <w:t>(</w:t>
      </w:r>
      <w:r w:rsidRPr="00E34E82">
        <w:rPr>
          <w:rFonts w:eastAsia="Batang"/>
          <w:b w:val="0"/>
          <w:i/>
          <w:iCs/>
          <w:lang w:eastAsia="ko"/>
        </w:rPr>
        <w:t>해당하는</w:t>
      </w:r>
      <w:r w:rsidRPr="00E34E82">
        <w:rPr>
          <w:rFonts w:eastAsia="Batang"/>
          <w:b w:val="0"/>
          <w:i/>
          <w:iCs/>
          <w:lang w:eastAsia="ko"/>
        </w:rPr>
        <w:t xml:space="preserve"> </w:t>
      </w:r>
      <w:r w:rsidRPr="00E34E82">
        <w:rPr>
          <w:rFonts w:eastAsia="Batang"/>
          <w:b w:val="0"/>
          <w:i/>
          <w:iCs/>
          <w:lang w:eastAsia="ko"/>
        </w:rPr>
        <w:t>항목에</w:t>
      </w:r>
      <w:r w:rsidRPr="00E34E82">
        <w:rPr>
          <w:rFonts w:eastAsia="Batang"/>
          <w:b w:val="0"/>
          <w:i/>
          <w:iCs/>
          <w:lang w:eastAsia="ko"/>
        </w:rPr>
        <w:t xml:space="preserve"> </w:t>
      </w:r>
      <w:r w:rsidRPr="00E34E82">
        <w:rPr>
          <w:rFonts w:eastAsia="Batang"/>
          <w:b w:val="0"/>
          <w:i/>
          <w:iCs/>
          <w:lang w:eastAsia="ko"/>
        </w:rPr>
        <w:t>모두</w:t>
      </w:r>
      <w:r w:rsidRPr="00E34E82">
        <w:rPr>
          <w:rFonts w:eastAsia="Batang"/>
          <w:b w:val="0"/>
          <w:i/>
          <w:iCs/>
          <w:lang w:eastAsia="ko"/>
        </w:rPr>
        <w:t xml:space="preserve"> </w:t>
      </w:r>
      <w:r w:rsidRPr="00E34E82">
        <w:rPr>
          <w:rFonts w:eastAsia="Batang"/>
          <w:b w:val="0"/>
          <w:i/>
          <w:iCs/>
          <w:lang w:eastAsia="ko"/>
        </w:rPr>
        <w:t>체크하고</w:t>
      </w:r>
      <w:r w:rsidRPr="00E34E82">
        <w:rPr>
          <w:rFonts w:eastAsia="Batang"/>
          <w:b w:val="0"/>
          <w:i/>
          <w:iCs/>
          <w:lang w:eastAsia="ko"/>
        </w:rPr>
        <w:t xml:space="preserve"> </w:t>
      </w:r>
      <w:r w:rsidRPr="00E34E82">
        <w:rPr>
          <w:rFonts w:eastAsia="Batang"/>
          <w:b w:val="0"/>
          <w:i/>
          <w:iCs/>
          <w:lang w:eastAsia="ko"/>
        </w:rPr>
        <w:t>설명</w:t>
      </w:r>
      <w:r w:rsidRPr="00E34E82">
        <w:rPr>
          <w:rFonts w:eastAsia="Batang"/>
          <w:b w:val="0"/>
          <w:i/>
          <w:iCs/>
          <w:lang w:eastAsia="ko"/>
        </w:rPr>
        <w:t>):</w:t>
      </w:r>
    </w:p>
    <w:p w14:paraId="57B71016" w14:textId="77777777" w:rsidR="00A87C20" w:rsidRPr="00E34E82" w:rsidRDefault="003A0D3D" w:rsidP="00581877">
      <w:pPr>
        <w:pStyle w:val="WA"/>
        <w:numPr>
          <w:ilvl w:val="0"/>
          <w:numId w:val="0"/>
        </w:numPr>
        <w:spacing w:after="0"/>
        <w:ind w:left="720"/>
        <w:rPr>
          <w:rFonts w:eastAsia="Batang"/>
        </w:rPr>
      </w:pPr>
      <w:r w:rsidRPr="00E34E82">
        <w:rPr>
          <w:rFonts w:eastAsia="Batang"/>
          <w:b w:val="0"/>
        </w:rPr>
        <w:t xml:space="preserve">I ask the court to allow me to continue to report every </w:t>
      </w:r>
      <w:r w:rsidRPr="00E34E82">
        <w:rPr>
          <w:rFonts w:eastAsia="Batang"/>
          <w:bCs/>
        </w:rPr>
        <w:t>[  ] 12,  [  ] 24,  [  ] 36 months.</w:t>
      </w:r>
    </w:p>
    <w:p w14:paraId="53A7452A" w14:textId="656E9BBB" w:rsidR="003A0D3D" w:rsidRPr="00E34E82" w:rsidRDefault="00A87C20" w:rsidP="00DD23EE">
      <w:pPr>
        <w:pStyle w:val="WA"/>
        <w:numPr>
          <w:ilvl w:val="0"/>
          <w:numId w:val="0"/>
        </w:numPr>
        <w:spacing w:before="0" w:after="0"/>
        <w:ind w:left="720"/>
        <w:rPr>
          <w:rFonts w:eastAsia="Batang"/>
          <w:i/>
          <w:lang w:eastAsia="ko-KR"/>
        </w:rPr>
      </w:pPr>
      <w:r w:rsidRPr="00E34E82">
        <w:rPr>
          <w:rFonts w:eastAsia="Batang"/>
          <w:b w:val="0"/>
          <w:i/>
          <w:iCs/>
          <w:lang w:eastAsia="ko"/>
        </w:rPr>
        <w:t>본인은</w:t>
      </w:r>
      <w:r w:rsidRPr="00E34E82">
        <w:rPr>
          <w:rFonts w:eastAsia="Batang"/>
          <w:b w:val="0"/>
          <w:i/>
          <w:iCs/>
          <w:lang w:eastAsia="ko"/>
        </w:rPr>
        <w:t xml:space="preserve"> </w:t>
      </w:r>
      <w:r w:rsidRPr="00E34E82">
        <w:rPr>
          <w:rFonts w:eastAsia="Batang"/>
          <w:bCs/>
          <w:i/>
          <w:iCs/>
          <w:lang w:eastAsia="ko"/>
        </w:rPr>
        <w:t xml:space="preserve">[-] 12,  [-] 24,  [-] 36 </w:t>
      </w:r>
      <w:r w:rsidRPr="00E34E82">
        <w:rPr>
          <w:rFonts w:eastAsia="Batang"/>
          <w:bCs/>
          <w:i/>
          <w:iCs/>
          <w:lang w:eastAsia="ko"/>
        </w:rPr>
        <w:t>개월에</w:t>
      </w:r>
      <w:r w:rsidRPr="00E34E82">
        <w:rPr>
          <w:rFonts w:eastAsia="Batang"/>
          <w:bCs/>
          <w:i/>
          <w:iCs/>
          <w:lang w:eastAsia="ko"/>
        </w:rPr>
        <w:t xml:space="preserve"> </w:t>
      </w:r>
      <w:r w:rsidRPr="00E34E82">
        <w:rPr>
          <w:rFonts w:eastAsia="Batang"/>
          <w:b w:val="0"/>
          <w:i/>
          <w:iCs/>
          <w:lang w:eastAsia="ko"/>
        </w:rPr>
        <w:t>한</w:t>
      </w:r>
      <w:r w:rsidRPr="00E34E82">
        <w:rPr>
          <w:rFonts w:eastAsia="Batang"/>
          <w:b w:val="0"/>
          <w:i/>
          <w:iCs/>
          <w:lang w:eastAsia="ko"/>
        </w:rPr>
        <w:t xml:space="preserve"> </w:t>
      </w:r>
      <w:r w:rsidRPr="00E34E82">
        <w:rPr>
          <w:rFonts w:eastAsia="Batang"/>
          <w:b w:val="0"/>
          <w:i/>
          <w:iCs/>
          <w:lang w:eastAsia="ko"/>
        </w:rPr>
        <w:t>번씩</w:t>
      </w:r>
      <w:r w:rsidRPr="00E34E82">
        <w:rPr>
          <w:rFonts w:eastAsia="Batang"/>
          <w:b w:val="0"/>
          <w:i/>
          <w:iCs/>
          <w:lang w:eastAsia="ko"/>
        </w:rPr>
        <w:t xml:space="preserve"> </w:t>
      </w:r>
      <w:r w:rsidRPr="00E34E82">
        <w:rPr>
          <w:rFonts w:eastAsia="Batang"/>
          <w:b w:val="0"/>
          <w:i/>
          <w:iCs/>
          <w:lang w:eastAsia="ko"/>
        </w:rPr>
        <w:t>보고를</w:t>
      </w:r>
      <w:r w:rsidRPr="00E34E82">
        <w:rPr>
          <w:rFonts w:eastAsia="Batang"/>
          <w:b w:val="0"/>
          <w:i/>
          <w:iCs/>
          <w:lang w:eastAsia="ko"/>
        </w:rPr>
        <w:t xml:space="preserve"> </w:t>
      </w:r>
      <w:r w:rsidRPr="00E34E82">
        <w:rPr>
          <w:rFonts w:eastAsia="Batang"/>
          <w:b w:val="0"/>
          <w:i/>
          <w:iCs/>
          <w:lang w:eastAsia="ko"/>
        </w:rPr>
        <w:t>계속하도록</w:t>
      </w:r>
      <w:r w:rsidRPr="00E34E82">
        <w:rPr>
          <w:rFonts w:eastAsia="Batang"/>
          <w:b w:val="0"/>
          <w:i/>
          <w:iCs/>
          <w:lang w:eastAsia="ko"/>
        </w:rPr>
        <w:t xml:space="preserve"> </w:t>
      </w:r>
      <w:r w:rsidRPr="00E34E82">
        <w:rPr>
          <w:rFonts w:eastAsia="Batang"/>
          <w:b w:val="0"/>
          <w:i/>
          <w:iCs/>
          <w:lang w:eastAsia="ko"/>
        </w:rPr>
        <w:t>허용해줄</w:t>
      </w:r>
      <w:r w:rsidRPr="00E34E82">
        <w:rPr>
          <w:rFonts w:eastAsia="Batang"/>
          <w:b w:val="0"/>
          <w:i/>
          <w:iCs/>
          <w:lang w:eastAsia="ko"/>
        </w:rPr>
        <w:t xml:space="preserve"> </w:t>
      </w:r>
      <w:r w:rsidRPr="00E34E82">
        <w:rPr>
          <w:rFonts w:eastAsia="Batang"/>
          <w:b w:val="0"/>
          <w:i/>
          <w:iCs/>
          <w:lang w:eastAsia="ko"/>
        </w:rPr>
        <w:t>것을</w:t>
      </w:r>
      <w:r w:rsidRPr="00E34E82">
        <w:rPr>
          <w:rFonts w:eastAsia="Batang"/>
          <w:b w:val="0"/>
          <w:i/>
          <w:iCs/>
          <w:lang w:eastAsia="ko"/>
        </w:rPr>
        <w:t xml:space="preserve"> </w:t>
      </w:r>
      <w:r w:rsidRPr="00E34E82">
        <w:rPr>
          <w:rFonts w:eastAsia="Batang"/>
          <w:b w:val="0"/>
          <w:i/>
          <w:iCs/>
          <w:lang w:eastAsia="ko"/>
        </w:rPr>
        <w:t>법원에</w:t>
      </w:r>
      <w:r w:rsidRPr="00E34E82">
        <w:rPr>
          <w:rFonts w:eastAsia="Batang"/>
          <w:b w:val="0"/>
          <w:i/>
          <w:iCs/>
          <w:lang w:eastAsia="ko"/>
        </w:rPr>
        <w:t xml:space="preserve"> </w:t>
      </w:r>
      <w:r w:rsidRPr="00E34E82">
        <w:rPr>
          <w:rFonts w:eastAsia="Batang"/>
          <w:b w:val="0"/>
          <w:i/>
          <w:iCs/>
          <w:lang w:eastAsia="ko"/>
        </w:rPr>
        <w:t>요청합니다</w:t>
      </w:r>
      <w:r w:rsidRPr="00E34E82">
        <w:rPr>
          <w:rFonts w:eastAsia="Batang"/>
          <w:b w:val="0"/>
          <w:i/>
          <w:iCs/>
          <w:lang w:eastAsia="ko"/>
        </w:rPr>
        <w:t>.</w:t>
      </w:r>
    </w:p>
    <w:p w14:paraId="29A80860" w14:textId="77777777" w:rsidR="00A87C20" w:rsidRPr="00E34E82" w:rsidRDefault="003A0D3D" w:rsidP="00581877">
      <w:pPr>
        <w:pStyle w:val="WA"/>
        <w:numPr>
          <w:ilvl w:val="0"/>
          <w:numId w:val="0"/>
        </w:numPr>
        <w:tabs>
          <w:tab w:val="left" w:pos="9270"/>
        </w:tabs>
        <w:spacing w:after="0"/>
        <w:ind w:left="720"/>
        <w:rPr>
          <w:rFonts w:eastAsia="Batang"/>
          <w:b w:val="0"/>
          <w:u w:val="single"/>
          <w:lang w:eastAsia="ko-KR"/>
        </w:rPr>
      </w:pPr>
      <w:r w:rsidRPr="00E34E82">
        <w:rPr>
          <w:rFonts w:eastAsia="Batang"/>
          <w:b w:val="0"/>
        </w:rPr>
        <w:t xml:space="preserve">I [  ] have  [  ] have not been accused of fraud abuse, neglect, or breach of fiduciary duty. </w:t>
      </w:r>
      <w:r w:rsidRPr="00E34E82">
        <w:rPr>
          <w:rFonts w:eastAsia="Batang"/>
          <w:b w:val="0"/>
          <w:lang w:eastAsia="ko-KR"/>
        </w:rPr>
        <w:t>(</w:t>
      </w:r>
      <w:r w:rsidRPr="00E34E82">
        <w:rPr>
          <w:rFonts w:eastAsia="Batang"/>
          <w:b w:val="0"/>
          <w:i/>
          <w:iCs/>
          <w:lang w:eastAsia="ko-KR"/>
        </w:rPr>
        <w:t>If you have, please explain</w:t>
      </w:r>
      <w:r w:rsidRPr="00E34E82">
        <w:rPr>
          <w:rFonts w:eastAsia="Batang"/>
          <w:b w:val="0"/>
          <w:lang w:eastAsia="ko-KR"/>
        </w:rPr>
        <w:t>):</w:t>
      </w:r>
      <w:r w:rsidRPr="00E34E82">
        <w:rPr>
          <w:rFonts w:eastAsia="Batang"/>
          <w:b w:val="0"/>
          <w:u w:val="single"/>
          <w:lang w:eastAsia="ko-KR"/>
        </w:rPr>
        <w:tab/>
      </w:r>
    </w:p>
    <w:p w14:paraId="60AD5786" w14:textId="4DE6D292" w:rsidR="00223FEE" w:rsidRPr="00E34E82" w:rsidRDefault="00A87C20" w:rsidP="00DD23EE">
      <w:pPr>
        <w:pStyle w:val="WA"/>
        <w:numPr>
          <w:ilvl w:val="0"/>
          <w:numId w:val="0"/>
        </w:numPr>
        <w:tabs>
          <w:tab w:val="left" w:pos="9270"/>
        </w:tabs>
        <w:spacing w:before="0" w:after="0"/>
        <w:ind w:left="720"/>
        <w:rPr>
          <w:rFonts w:eastAsia="Batang"/>
          <w:b w:val="0"/>
          <w:i/>
          <w:u w:val="single"/>
          <w:lang w:eastAsia="ko-KR"/>
        </w:rPr>
      </w:pPr>
      <w:r w:rsidRPr="00E34E82">
        <w:rPr>
          <w:rFonts w:eastAsia="Batang"/>
          <w:b w:val="0"/>
          <w:i/>
          <w:iCs/>
          <w:lang w:eastAsia="ko"/>
        </w:rPr>
        <w:t>본인은</w:t>
      </w:r>
      <w:r w:rsidRPr="00E34E82">
        <w:rPr>
          <w:rFonts w:eastAsia="Batang"/>
          <w:b w:val="0"/>
          <w:i/>
          <w:iCs/>
          <w:lang w:eastAsia="ko"/>
        </w:rPr>
        <w:t xml:space="preserve"> </w:t>
      </w:r>
      <w:r w:rsidRPr="00E34E82">
        <w:rPr>
          <w:rFonts w:eastAsia="Batang"/>
          <w:b w:val="0"/>
          <w:i/>
          <w:iCs/>
          <w:lang w:eastAsia="ko"/>
        </w:rPr>
        <w:t>사기</w:t>
      </w:r>
      <w:r w:rsidRPr="00E34E82">
        <w:rPr>
          <w:rFonts w:eastAsia="Batang"/>
          <w:b w:val="0"/>
          <w:i/>
          <w:iCs/>
          <w:lang w:eastAsia="ko"/>
        </w:rPr>
        <w:t xml:space="preserve">, </w:t>
      </w:r>
      <w:r w:rsidRPr="00E34E82">
        <w:rPr>
          <w:rFonts w:eastAsia="Batang"/>
          <w:b w:val="0"/>
          <w:i/>
          <w:iCs/>
          <w:lang w:eastAsia="ko"/>
        </w:rPr>
        <w:t>학대</w:t>
      </w:r>
      <w:r w:rsidRPr="00E34E82">
        <w:rPr>
          <w:rFonts w:eastAsia="Batang"/>
          <w:b w:val="0"/>
          <w:i/>
          <w:iCs/>
          <w:lang w:eastAsia="ko"/>
        </w:rPr>
        <w:t xml:space="preserve">, </w:t>
      </w:r>
      <w:r w:rsidRPr="00E34E82">
        <w:rPr>
          <w:rFonts w:eastAsia="Batang"/>
          <w:b w:val="0"/>
          <w:i/>
          <w:iCs/>
          <w:lang w:eastAsia="ko"/>
        </w:rPr>
        <w:t>방치</w:t>
      </w:r>
      <w:r w:rsidRPr="00E34E82">
        <w:rPr>
          <w:rFonts w:eastAsia="Batang"/>
          <w:b w:val="0"/>
          <w:i/>
          <w:iCs/>
          <w:lang w:eastAsia="ko"/>
        </w:rPr>
        <w:t xml:space="preserve">, </w:t>
      </w:r>
      <w:r w:rsidRPr="00E34E82">
        <w:rPr>
          <w:rFonts w:eastAsia="Batang"/>
          <w:b w:val="0"/>
          <w:i/>
          <w:iCs/>
          <w:lang w:eastAsia="ko"/>
        </w:rPr>
        <w:t>수탁자</w:t>
      </w:r>
      <w:r w:rsidRPr="00E34E82">
        <w:rPr>
          <w:rFonts w:eastAsia="Batang"/>
          <w:b w:val="0"/>
          <w:i/>
          <w:iCs/>
          <w:lang w:eastAsia="ko"/>
        </w:rPr>
        <w:t xml:space="preserve"> </w:t>
      </w:r>
      <w:r w:rsidRPr="00E34E82">
        <w:rPr>
          <w:rFonts w:eastAsia="Batang"/>
          <w:b w:val="0"/>
          <w:i/>
          <w:iCs/>
          <w:lang w:eastAsia="ko"/>
        </w:rPr>
        <w:t>의무</w:t>
      </w:r>
      <w:r w:rsidRPr="00E34E82">
        <w:rPr>
          <w:rFonts w:eastAsia="Batang"/>
          <w:b w:val="0"/>
          <w:i/>
          <w:iCs/>
          <w:lang w:eastAsia="ko"/>
        </w:rPr>
        <w:t xml:space="preserve"> </w:t>
      </w:r>
      <w:r w:rsidRPr="00E34E82">
        <w:rPr>
          <w:rFonts w:eastAsia="Batang"/>
          <w:b w:val="0"/>
          <w:i/>
          <w:iCs/>
          <w:lang w:eastAsia="ko"/>
        </w:rPr>
        <w:t>위반으로</w:t>
      </w:r>
      <w:r w:rsidRPr="00E34E82">
        <w:rPr>
          <w:rFonts w:eastAsia="Batang"/>
          <w:b w:val="0"/>
          <w:i/>
          <w:iCs/>
          <w:lang w:eastAsia="ko"/>
        </w:rPr>
        <w:t xml:space="preserve"> </w:t>
      </w:r>
      <w:r w:rsidRPr="00E34E82">
        <w:rPr>
          <w:rFonts w:eastAsia="Batang"/>
          <w:b w:val="0"/>
          <w:i/>
          <w:iCs/>
          <w:lang w:eastAsia="ko"/>
        </w:rPr>
        <w:t>고발된</w:t>
      </w:r>
      <w:r w:rsidRPr="00E34E82">
        <w:rPr>
          <w:rFonts w:eastAsia="Batang"/>
          <w:b w:val="0"/>
          <w:i/>
          <w:iCs/>
          <w:lang w:eastAsia="ko"/>
        </w:rPr>
        <w:t xml:space="preserve"> </w:t>
      </w:r>
      <w:r w:rsidRPr="00E34E82">
        <w:rPr>
          <w:rFonts w:eastAsia="Batang"/>
          <w:b w:val="0"/>
          <w:i/>
          <w:iCs/>
          <w:lang w:eastAsia="ko"/>
        </w:rPr>
        <w:t>적이</w:t>
      </w:r>
      <w:r w:rsidRPr="00E34E82">
        <w:rPr>
          <w:rFonts w:eastAsia="Batang"/>
          <w:b w:val="0"/>
          <w:i/>
          <w:iCs/>
          <w:lang w:eastAsia="ko"/>
        </w:rPr>
        <w:t xml:space="preserve"> [-] </w:t>
      </w:r>
      <w:r w:rsidRPr="00E34E82">
        <w:rPr>
          <w:rFonts w:eastAsia="Batang"/>
          <w:b w:val="0"/>
          <w:i/>
          <w:iCs/>
          <w:lang w:eastAsia="ko"/>
        </w:rPr>
        <w:t>있습니다</w:t>
      </w:r>
      <w:r w:rsidRPr="00E34E82">
        <w:rPr>
          <w:rFonts w:eastAsia="Batang"/>
          <w:b w:val="0"/>
          <w:i/>
          <w:iCs/>
          <w:lang w:eastAsia="ko"/>
        </w:rPr>
        <w:t xml:space="preserve"> [-] </w:t>
      </w:r>
      <w:r w:rsidRPr="00E34E82">
        <w:rPr>
          <w:rFonts w:eastAsia="Batang"/>
          <w:b w:val="0"/>
          <w:i/>
          <w:iCs/>
          <w:lang w:eastAsia="ko"/>
        </w:rPr>
        <w:t>없습니다</w:t>
      </w:r>
      <w:r w:rsidRPr="00E34E82">
        <w:rPr>
          <w:rFonts w:eastAsia="Batang"/>
          <w:b w:val="0"/>
          <w:i/>
          <w:iCs/>
          <w:lang w:eastAsia="ko"/>
        </w:rPr>
        <w:t>. (</w:t>
      </w:r>
      <w:r w:rsidRPr="00E34E82">
        <w:rPr>
          <w:rFonts w:eastAsia="Batang"/>
          <w:b w:val="0"/>
          <w:i/>
          <w:iCs/>
          <w:lang w:eastAsia="ko"/>
        </w:rPr>
        <w:t>해당</w:t>
      </w:r>
      <w:r w:rsidRPr="00E34E82">
        <w:rPr>
          <w:rFonts w:eastAsia="Batang"/>
          <w:b w:val="0"/>
          <w:i/>
          <w:iCs/>
          <w:lang w:eastAsia="ko"/>
        </w:rPr>
        <w:t xml:space="preserve"> </w:t>
      </w:r>
      <w:r w:rsidRPr="00E34E82">
        <w:rPr>
          <w:rFonts w:eastAsia="Batang"/>
          <w:b w:val="0"/>
          <w:i/>
          <w:iCs/>
          <w:lang w:eastAsia="ko"/>
        </w:rPr>
        <w:t>사례가</w:t>
      </w:r>
      <w:r w:rsidRPr="00E34E82">
        <w:rPr>
          <w:rFonts w:eastAsia="Batang"/>
          <w:b w:val="0"/>
          <w:i/>
          <w:iCs/>
          <w:lang w:eastAsia="ko"/>
        </w:rPr>
        <w:t xml:space="preserve"> </w:t>
      </w:r>
      <w:r w:rsidRPr="00E34E82">
        <w:rPr>
          <w:rFonts w:eastAsia="Batang"/>
          <w:b w:val="0"/>
          <w:i/>
          <w:iCs/>
          <w:lang w:eastAsia="ko"/>
        </w:rPr>
        <w:t>있다면</w:t>
      </w:r>
      <w:r w:rsidRPr="00E34E82">
        <w:rPr>
          <w:rFonts w:eastAsia="Batang"/>
          <w:b w:val="0"/>
          <w:i/>
          <w:iCs/>
          <w:lang w:eastAsia="ko"/>
        </w:rPr>
        <w:t xml:space="preserve"> </w:t>
      </w:r>
      <w:r w:rsidRPr="00E34E82">
        <w:rPr>
          <w:rFonts w:eastAsia="Batang"/>
          <w:b w:val="0"/>
          <w:i/>
          <w:iCs/>
          <w:lang w:eastAsia="ko"/>
        </w:rPr>
        <w:t>설명해주십시오</w:t>
      </w:r>
      <w:r w:rsidRPr="00E34E82">
        <w:rPr>
          <w:rFonts w:eastAsia="Batang"/>
          <w:b w:val="0"/>
          <w:i/>
          <w:iCs/>
          <w:lang w:eastAsia="ko"/>
        </w:rPr>
        <w:t>):</w:t>
      </w:r>
    </w:p>
    <w:p w14:paraId="12827A84" w14:textId="630B569C" w:rsidR="00223FEE" w:rsidRPr="00E34E82" w:rsidRDefault="00223FEE" w:rsidP="009266FA">
      <w:pPr>
        <w:pStyle w:val="WA"/>
        <w:numPr>
          <w:ilvl w:val="0"/>
          <w:numId w:val="0"/>
        </w:numPr>
        <w:tabs>
          <w:tab w:val="left" w:pos="9270"/>
        </w:tabs>
        <w:spacing w:after="0"/>
        <w:ind w:left="720"/>
        <w:rPr>
          <w:rFonts w:eastAsia="Batang"/>
          <w:b w:val="0"/>
          <w:u w:val="single"/>
          <w:lang w:eastAsia="ko-KR"/>
        </w:rPr>
      </w:pPr>
      <w:r w:rsidRPr="00E34E82">
        <w:rPr>
          <w:rFonts w:eastAsia="Batang"/>
          <w:b w:val="0"/>
          <w:u w:val="single"/>
          <w:lang w:eastAsia="ko-KR"/>
        </w:rPr>
        <w:tab/>
      </w:r>
    </w:p>
    <w:p w14:paraId="295676A2" w14:textId="28AB18D4" w:rsidR="002629CA" w:rsidRPr="00E34E82" w:rsidRDefault="002629CA" w:rsidP="009266FA">
      <w:pPr>
        <w:pStyle w:val="WA"/>
        <w:numPr>
          <w:ilvl w:val="0"/>
          <w:numId w:val="0"/>
        </w:numPr>
        <w:tabs>
          <w:tab w:val="left" w:pos="9270"/>
        </w:tabs>
        <w:spacing w:after="0"/>
        <w:ind w:left="720"/>
        <w:rPr>
          <w:rFonts w:eastAsia="Batang"/>
          <w:b w:val="0"/>
          <w:u w:val="single"/>
          <w:lang w:eastAsia="ko-KR"/>
        </w:rPr>
      </w:pPr>
      <w:r w:rsidRPr="00E34E82">
        <w:rPr>
          <w:rFonts w:eastAsia="Batang"/>
          <w:b w:val="0"/>
          <w:u w:val="single"/>
          <w:lang w:eastAsia="ko-KR"/>
        </w:rPr>
        <w:tab/>
      </w:r>
    </w:p>
    <w:p w14:paraId="7511E8BC" w14:textId="3BAF1D3D" w:rsidR="002629CA" w:rsidRPr="00E34E82" w:rsidRDefault="002629CA" w:rsidP="009266FA">
      <w:pPr>
        <w:pStyle w:val="WA"/>
        <w:numPr>
          <w:ilvl w:val="0"/>
          <w:numId w:val="0"/>
        </w:numPr>
        <w:tabs>
          <w:tab w:val="left" w:pos="9270"/>
        </w:tabs>
        <w:spacing w:after="0"/>
        <w:ind w:left="720"/>
        <w:rPr>
          <w:rFonts w:eastAsia="Batang"/>
          <w:b w:val="0"/>
          <w:u w:val="single"/>
          <w:lang w:eastAsia="ko-KR"/>
        </w:rPr>
      </w:pPr>
      <w:r w:rsidRPr="00E34E82">
        <w:rPr>
          <w:rFonts w:eastAsia="Batang"/>
          <w:b w:val="0"/>
          <w:u w:val="single"/>
          <w:lang w:eastAsia="ko-KR"/>
        </w:rPr>
        <w:tab/>
      </w:r>
    </w:p>
    <w:p w14:paraId="35CF1F7D" w14:textId="77777777" w:rsidR="00A87C20" w:rsidRPr="00E34E82" w:rsidRDefault="003A0D3D" w:rsidP="00581877">
      <w:pPr>
        <w:pStyle w:val="WA"/>
        <w:numPr>
          <w:ilvl w:val="0"/>
          <w:numId w:val="0"/>
        </w:numPr>
        <w:tabs>
          <w:tab w:val="left" w:pos="9270"/>
        </w:tabs>
        <w:spacing w:after="0"/>
        <w:ind w:left="720"/>
        <w:rPr>
          <w:rFonts w:eastAsia="Batang"/>
          <w:b w:val="0"/>
          <w:u w:val="single"/>
        </w:rPr>
      </w:pPr>
      <w:r w:rsidRPr="00E34E82">
        <w:rPr>
          <w:rFonts w:eastAsia="Batang"/>
          <w:b w:val="0"/>
        </w:rPr>
        <w:t xml:space="preserve">I [  ] have  [  ] have </w:t>
      </w:r>
      <w:r w:rsidRPr="00E34E82">
        <w:rPr>
          <w:rFonts w:eastAsia="Batang"/>
          <w:bCs/>
        </w:rPr>
        <w:t>not</w:t>
      </w:r>
      <w:r w:rsidRPr="00E34E82">
        <w:rPr>
          <w:rFonts w:eastAsia="Batang"/>
          <w:b w:val="0"/>
        </w:rPr>
        <w:t xml:space="preserve"> had untimely reports. (</w:t>
      </w:r>
      <w:r w:rsidRPr="00E34E82">
        <w:rPr>
          <w:rFonts w:eastAsia="Batang"/>
          <w:b w:val="0"/>
          <w:i/>
          <w:iCs/>
        </w:rPr>
        <w:t>If you have, please explain</w:t>
      </w:r>
      <w:r w:rsidRPr="00E34E82">
        <w:rPr>
          <w:rFonts w:eastAsia="Batang"/>
          <w:b w:val="0"/>
        </w:rPr>
        <w:t>):</w:t>
      </w:r>
      <w:r w:rsidRPr="00E34E82">
        <w:rPr>
          <w:rFonts w:eastAsia="Batang"/>
          <w:b w:val="0"/>
          <w:u w:val="single"/>
        </w:rPr>
        <w:tab/>
      </w:r>
    </w:p>
    <w:p w14:paraId="0A223E7E" w14:textId="05D8DED6" w:rsidR="00223FEE" w:rsidRPr="00E34E82" w:rsidRDefault="00A87C20" w:rsidP="00DD23EE">
      <w:pPr>
        <w:pStyle w:val="WA"/>
        <w:numPr>
          <w:ilvl w:val="0"/>
          <w:numId w:val="0"/>
        </w:numPr>
        <w:tabs>
          <w:tab w:val="left" w:pos="9270"/>
        </w:tabs>
        <w:spacing w:before="0" w:after="0"/>
        <w:ind w:left="720"/>
        <w:rPr>
          <w:rFonts w:eastAsia="Batang"/>
          <w:b w:val="0"/>
          <w:i/>
          <w:u w:val="single"/>
          <w:lang w:eastAsia="ko-KR"/>
        </w:rPr>
      </w:pPr>
      <w:r w:rsidRPr="00E34E82">
        <w:rPr>
          <w:rFonts w:eastAsia="Batang"/>
          <w:b w:val="0"/>
          <w:i/>
          <w:iCs/>
          <w:lang w:eastAsia="ko"/>
        </w:rPr>
        <w:t>본인은</w:t>
      </w:r>
      <w:r w:rsidRPr="00E34E82">
        <w:rPr>
          <w:rFonts w:eastAsia="Batang"/>
          <w:b w:val="0"/>
          <w:i/>
          <w:iCs/>
          <w:lang w:eastAsia="ko"/>
        </w:rPr>
        <w:t xml:space="preserve"> </w:t>
      </w:r>
      <w:r w:rsidRPr="00E34E82">
        <w:rPr>
          <w:rFonts w:eastAsia="Batang"/>
          <w:b w:val="0"/>
          <w:i/>
          <w:iCs/>
          <w:lang w:eastAsia="ko"/>
        </w:rPr>
        <w:t>보고</w:t>
      </w:r>
      <w:r w:rsidRPr="00E34E82">
        <w:rPr>
          <w:rFonts w:eastAsia="Batang"/>
          <w:b w:val="0"/>
          <w:i/>
          <w:iCs/>
          <w:lang w:eastAsia="ko"/>
        </w:rPr>
        <w:t xml:space="preserve"> </w:t>
      </w:r>
      <w:r w:rsidRPr="00E34E82">
        <w:rPr>
          <w:rFonts w:eastAsia="Batang"/>
          <w:b w:val="0"/>
          <w:i/>
          <w:iCs/>
          <w:lang w:eastAsia="ko"/>
        </w:rPr>
        <w:t>시기를</w:t>
      </w:r>
      <w:r w:rsidRPr="00E34E82">
        <w:rPr>
          <w:rFonts w:eastAsia="Batang"/>
          <w:b w:val="0"/>
          <w:i/>
          <w:iCs/>
          <w:lang w:eastAsia="ko"/>
        </w:rPr>
        <w:t xml:space="preserve"> </w:t>
      </w:r>
      <w:r w:rsidRPr="00E34E82">
        <w:rPr>
          <w:rFonts w:eastAsia="Batang"/>
          <w:b w:val="0"/>
          <w:i/>
          <w:iCs/>
          <w:lang w:eastAsia="ko"/>
        </w:rPr>
        <w:t>어긴</w:t>
      </w:r>
      <w:r w:rsidRPr="00E34E82">
        <w:rPr>
          <w:rFonts w:eastAsia="Batang"/>
          <w:b w:val="0"/>
          <w:i/>
          <w:iCs/>
          <w:lang w:eastAsia="ko"/>
        </w:rPr>
        <w:t xml:space="preserve"> </w:t>
      </w:r>
      <w:r w:rsidRPr="00E34E82">
        <w:rPr>
          <w:rFonts w:eastAsia="Batang"/>
          <w:b w:val="0"/>
          <w:i/>
          <w:iCs/>
          <w:lang w:eastAsia="ko"/>
        </w:rPr>
        <w:t>적이</w:t>
      </w:r>
      <w:r w:rsidRPr="00E34E82">
        <w:rPr>
          <w:rFonts w:eastAsia="Batang"/>
          <w:b w:val="0"/>
          <w:i/>
          <w:iCs/>
          <w:lang w:eastAsia="ko"/>
        </w:rPr>
        <w:t xml:space="preserve"> [-] </w:t>
      </w:r>
      <w:r w:rsidRPr="00E34E82">
        <w:rPr>
          <w:rFonts w:eastAsia="Batang"/>
          <w:b w:val="0"/>
          <w:i/>
          <w:iCs/>
          <w:lang w:eastAsia="ko"/>
        </w:rPr>
        <w:t>있습니다</w:t>
      </w:r>
      <w:r w:rsidRPr="00E34E82">
        <w:rPr>
          <w:rFonts w:eastAsia="Batang"/>
          <w:b w:val="0"/>
          <w:i/>
          <w:iCs/>
          <w:lang w:eastAsia="ko"/>
        </w:rPr>
        <w:t xml:space="preserve">  [-] </w:t>
      </w:r>
      <w:r w:rsidRPr="00E34E82">
        <w:rPr>
          <w:rFonts w:eastAsia="Batang"/>
          <w:bCs/>
          <w:i/>
          <w:iCs/>
          <w:lang w:eastAsia="ko"/>
        </w:rPr>
        <w:t>없습니다</w:t>
      </w:r>
      <w:r w:rsidRPr="00E34E82">
        <w:rPr>
          <w:rFonts w:eastAsia="Batang"/>
          <w:b w:val="0"/>
          <w:i/>
          <w:iCs/>
          <w:lang w:eastAsia="ko"/>
        </w:rPr>
        <w:t>. (</w:t>
      </w:r>
      <w:r w:rsidRPr="00E34E82">
        <w:rPr>
          <w:rFonts w:eastAsia="Batang"/>
          <w:b w:val="0"/>
          <w:i/>
          <w:iCs/>
          <w:lang w:eastAsia="ko"/>
        </w:rPr>
        <w:t>해당</w:t>
      </w:r>
      <w:r w:rsidRPr="00E34E82">
        <w:rPr>
          <w:rFonts w:eastAsia="Batang"/>
          <w:b w:val="0"/>
          <w:i/>
          <w:iCs/>
          <w:lang w:eastAsia="ko"/>
        </w:rPr>
        <w:t xml:space="preserve"> </w:t>
      </w:r>
      <w:r w:rsidRPr="00E34E82">
        <w:rPr>
          <w:rFonts w:eastAsia="Batang"/>
          <w:b w:val="0"/>
          <w:i/>
          <w:iCs/>
          <w:lang w:eastAsia="ko"/>
        </w:rPr>
        <w:t>사례가</w:t>
      </w:r>
      <w:r w:rsidRPr="00E34E82">
        <w:rPr>
          <w:rFonts w:eastAsia="Batang"/>
          <w:b w:val="0"/>
          <w:i/>
          <w:iCs/>
          <w:lang w:eastAsia="ko"/>
        </w:rPr>
        <w:t xml:space="preserve"> </w:t>
      </w:r>
      <w:r w:rsidRPr="00E34E82">
        <w:rPr>
          <w:rFonts w:eastAsia="Batang"/>
          <w:b w:val="0"/>
          <w:i/>
          <w:iCs/>
          <w:lang w:eastAsia="ko"/>
        </w:rPr>
        <w:t>있다면</w:t>
      </w:r>
      <w:r w:rsidRPr="00E34E82">
        <w:rPr>
          <w:rFonts w:eastAsia="Batang"/>
          <w:b w:val="0"/>
          <w:i/>
          <w:iCs/>
          <w:lang w:eastAsia="ko"/>
        </w:rPr>
        <w:t xml:space="preserve"> </w:t>
      </w:r>
      <w:r w:rsidRPr="00E34E82">
        <w:rPr>
          <w:rFonts w:eastAsia="Batang"/>
          <w:b w:val="0"/>
          <w:i/>
          <w:iCs/>
          <w:lang w:eastAsia="ko"/>
        </w:rPr>
        <w:t>설명해주십시오</w:t>
      </w:r>
      <w:r w:rsidRPr="00E34E82">
        <w:rPr>
          <w:rFonts w:eastAsia="Batang"/>
          <w:b w:val="0"/>
          <w:i/>
          <w:iCs/>
          <w:lang w:eastAsia="ko"/>
        </w:rPr>
        <w:t>):</w:t>
      </w:r>
    </w:p>
    <w:p w14:paraId="17E9D9CF" w14:textId="7741384D" w:rsidR="00223FEE" w:rsidRPr="00E34E82" w:rsidRDefault="00223FEE" w:rsidP="009266FA">
      <w:pPr>
        <w:pStyle w:val="WA"/>
        <w:numPr>
          <w:ilvl w:val="0"/>
          <w:numId w:val="0"/>
        </w:numPr>
        <w:tabs>
          <w:tab w:val="left" w:pos="9270"/>
        </w:tabs>
        <w:spacing w:after="0"/>
        <w:ind w:left="720"/>
        <w:rPr>
          <w:rFonts w:eastAsia="Batang"/>
          <w:b w:val="0"/>
          <w:u w:val="single"/>
          <w:lang w:eastAsia="ko-KR"/>
        </w:rPr>
      </w:pPr>
      <w:r w:rsidRPr="00E34E82">
        <w:rPr>
          <w:rFonts w:eastAsia="Batang"/>
          <w:b w:val="0"/>
          <w:u w:val="single"/>
          <w:lang w:eastAsia="ko-KR"/>
        </w:rPr>
        <w:tab/>
      </w:r>
    </w:p>
    <w:p w14:paraId="104E5EFB" w14:textId="28D5A0C9" w:rsidR="002629CA" w:rsidRPr="00E34E82" w:rsidRDefault="002629CA" w:rsidP="009266FA">
      <w:pPr>
        <w:pStyle w:val="WA"/>
        <w:numPr>
          <w:ilvl w:val="0"/>
          <w:numId w:val="0"/>
        </w:numPr>
        <w:tabs>
          <w:tab w:val="left" w:pos="9270"/>
        </w:tabs>
        <w:spacing w:after="0"/>
        <w:ind w:left="720"/>
        <w:rPr>
          <w:rFonts w:eastAsia="Batang"/>
          <w:b w:val="0"/>
          <w:u w:val="single"/>
          <w:lang w:eastAsia="ko-KR"/>
        </w:rPr>
      </w:pPr>
      <w:r w:rsidRPr="00E34E82">
        <w:rPr>
          <w:rFonts w:eastAsia="Batang"/>
          <w:b w:val="0"/>
          <w:u w:val="single"/>
          <w:lang w:eastAsia="ko-KR"/>
        </w:rPr>
        <w:tab/>
      </w:r>
    </w:p>
    <w:p w14:paraId="299E777C" w14:textId="7E35C6F7" w:rsidR="002629CA" w:rsidRPr="00E34E82" w:rsidRDefault="002629CA" w:rsidP="009266FA">
      <w:pPr>
        <w:pStyle w:val="WA"/>
        <w:numPr>
          <w:ilvl w:val="0"/>
          <w:numId w:val="0"/>
        </w:numPr>
        <w:tabs>
          <w:tab w:val="left" w:pos="9270"/>
        </w:tabs>
        <w:spacing w:after="0"/>
        <w:ind w:left="720"/>
        <w:rPr>
          <w:rFonts w:eastAsia="Batang"/>
          <w:b w:val="0"/>
          <w:u w:val="single"/>
          <w:lang w:eastAsia="ko-KR"/>
        </w:rPr>
      </w:pPr>
      <w:r w:rsidRPr="00E34E82">
        <w:rPr>
          <w:rFonts w:eastAsia="Batang"/>
          <w:b w:val="0"/>
          <w:u w:val="single"/>
          <w:lang w:eastAsia="ko-KR"/>
        </w:rPr>
        <w:tab/>
      </w:r>
    </w:p>
    <w:p w14:paraId="69809082" w14:textId="77777777" w:rsidR="00A87C20" w:rsidRPr="00E34E82" w:rsidRDefault="003A0D3D" w:rsidP="00581877">
      <w:pPr>
        <w:pStyle w:val="WA"/>
        <w:numPr>
          <w:ilvl w:val="0"/>
          <w:numId w:val="0"/>
        </w:numPr>
        <w:tabs>
          <w:tab w:val="left" w:pos="9270"/>
        </w:tabs>
        <w:spacing w:after="0"/>
        <w:ind w:left="720"/>
        <w:rPr>
          <w:rFonts w:eastAsia="Batang"/>
          <w:b w:val="0"/>
        </w:rPr>
      </w:pPr>
      <w:r w:rsidRPr="00E34E82">
        <w:rPr>
          <w:rFonts w:eastAsia="Batang"/>
          <w:b w:val="0"/>
        </w:rPr>
        <w:t xml:space="preserve">I [  ] am  [  ] am </w:t>
      </w:r>
      <w:r w:rsidRPr="00E34E82">
        <w:rPr>
          <w:rFonts w:eastAsia="Batang"/>
          <w:bCs/>
        </w:rPr>
        <w:t>not</w:t>
      </w:r>
      <w:r w:rsidRPr="00E34E82">
        <w:rPr>
          <w:rFonts w:eastAsia="Batang"/>
          <w:b w:val="0"/>
        </w:rPr>
        <w:t xml:space="preserve"> being monitored by other state and local agencies.</w:t>
      </w:r>
    </w:p>
    <w:p w14:paraId="23787A80" w14:textId="437C9EC5" w:rsidR="003A0D3D" w:rsidRPr="00E34E82" w:rsidRDefault="00A87C20" w:rsidP="00DD23EE">
      <w:pPr>
        <w:pStyle w:val="WA"/>
        <w:numPr>
          <w:ilvl w:val="0"/>
          <w:numId w:val="0"/>
        </w:numPr>
        <w:tabs>
          <w:tab w:val="left" w:pos="9270"/>
        </w:tabs>
        <w:spacing w:before="0" w:after="0"/>
        <w:ind w:left="720"/>
        <w:rPr>
          <w:rFonts w:eastAsia="Batang"/>
          <w:b w:val="0"/>
          <w:i/>
          <w:lang w:eastAsia="ko-KR"/>
        </w:rPr>
      </w:pPr>
      <w:r w:rsidRPr="00E34E82">
        <w:rPr>
          <w:rFonts w:eastAsia="Batang"/>
          <w:b w:val="0"/>
          <w:i/>
          <w:iCs/>
          <w:lang w:eastAsia="ko"/>
        </w:rPr>
        <w:t>본인은</w:t>
      </w:r>
      <w:r w:rsidRPr="00E34E82">
        <w:rPr>
          <w:rFonts w:eastAsia="Batang"/>
          <w:b w:val="0"/>
          <w:i/>
          <w:iCs/>
          <w:lang w:eastAsia="ko"/>
        </w:rPr>
        <w:t xml:space="preserve"> </w:t>
      </w:r>
      <w:r w:rsidRPr="00E34E82">
        <w:rPr>
          <w:rFonts w:eastAsia="Batang"/>
          <w:b w:val="0"/>
          <w:i/>
          <w:iCs/>
          <w:lang w:eastAsia="ko"/>
        </w:rPr>
        <w:t>다른</w:t>
      </w:r>
      <w:r w:rsidRPr="00E34E82">
        <w:rPr>
          <w:rFonts w:eastAsia="Batang"/>
          <w:b w:val="0"/>
          <w:i/>
          <w:iCs/>
          <w:lang w:eastAsia="ko"/>
        </w:rPr>
        <w:t xml:space="preserve"> </w:t>
      </w:r>
      <w:r w:rsidRPr="00E34E82">
        <w:rPr>
          <w:rFonts w:eastAsia="Batang"/>
          <w:b w:val="0"/>
          <w:i/>
          <w:iCs/>
          <w:lang w:eastAsia="ko"/>
        </w:rPr>
        <w:t>주</w:t>
      </w:r>
      <w:r w:rsidRPr="00E34E82">
        <w:rPr>
          <w:rFonts w:eastAsia="Batang"/>
          <w:b w:val="0"/>
          <w:i/>
          <w:iCs/>
          <w:lang w:eastAsia="ko"/>
        </w:rPr>
        <w:t xml:space="preserve"> </w:t>
      </w:r>
      <w:r w:rsidRPr="00E34E82">
        <w:rPr>
          <w:rFonts w:eastAsia="Batang"/>
          <w:b w:val="0"/>
          <w:i/>
          <w:iCs/>
          <w:lang w:eastAsia="ko"/>
        </w:rPr>
        <w:t>및</w:t>
      </w:r>
      <w:r w:rsidRPr="00E34E82">
        <w:rPr>
          <w:rFonts w:eastAsia="Batang"/>
          <w:b w:val="0"/>
          <w:i/>
          <w:iCs/>
          <w:lang w:eastAsia="ko"/>
        </w:rPr>
        <w:t xml:space="preserve"> </w:t>
      </w:r>
      <w:r w:rsidRPr="00E34E82">
        <w:rPr>
          <w:rFonts w:eastAsia="Batang"/>
          <w:b w:val="0"/>
          <w:i/>
          <w:iCs/>
          <w:lang w:eastAsia="ko"/>
        </w:rPr>
        <w:t>지방</w:t>
      </w:r>
      <w:r w:rsidRPr="00E34E82">
        <w:rPr>
          <w:rFonts w:eastAsia="Batang"/>
          <w:b w:val="0"/>
          <w:i/>
          <w:iCs/>
          <w:lang w:eastAsia="ko"/>
        </w:rPr>
        <w:t xml:space="preserve"> </w:t>
      </w:r>
      <w:r w:rsidRPr="00E34E82">
        <w:rPr>
          <w:rFonts w:eastAsia="Batang"/>
          <w:b w:val="0"/>
          <w:i/>
          <w:iCs/>
          <w:lang w:eastAsia="ko"/>
        </w:rPr>
        <w:t>기관의</w:t>
      </w:r>
      <w:r w:rsidRPr="00E34E82">
        <w:rPr>
          <w:rFonts w:eastAsia="Batang"/>
          <w:b w:val="0"/>
          <w:i/>
          <w:iCs/>
          <w:lang w:eastAsia="ko"/>
        </w:rPr>
        <w:t xml:space="preserve"> </w:t>
      </w:r>
      <w:r w:rsidRPr="00E34E82">
        <w:rPr>
          <w:rFonts w:eastAsia="Batang"/>
          <w:b w:val="0"/>
          <w:i/>
          <w:iCs/>
          <w:lang w:eastAsia="ko"/>
        </w:rPr>
        <w:t>감시를</w:t>
      </w:r>
      <w:r w:rsidRPr="00E34E82">
        <w:rPr>
          <w:rFonts w:eastAsia="Batang"/>
          <w:b w:val="0"/>
          <w:i/>
          <w:iCs/>
          <w:lang w:eastAsia="ko"/>
        </w:rPr>
        <w:t xml:space="preserve"> [-] </w:t>
      </w:r>
      <w:r w:rsidRPr="00E34E82">
        <w:rPr>
          <w:rFonts w:eastAsia="Batang"/>
          <w:b w:val="0"/>
          <w:i/>
          <w:iCs/>
          <w:lang w:eastAsia="ko"/>
        </w:rPr>
        <w:t>받고</w:t>
      </w:r>
      <w:r w:rsidRPr="00E34E82">
        <w:rPr>
          <w:rFonts w:eastAsia="Batang"/>
          <w:b w:val="0"/>
          <w:i/>
          <w:iCs/>
          <w:lang w:eastAsia="ko"/>
        </w:rPr>
        <w:t xml:space="preserve"> </w:t>
      </w:r>
      <w:r w:rsidRPr="00E34E82">
        <w:rPr>
          <w:rFonts w:eastAsia="Batang"/>
          <w:b w:val="0"/>
          <w:i/>
          <w:iCs/>
          <w:lang w:eastAsia="ko"/>
        </w:rPr>
        <w:t>있습니다</w:t>
      </w:r>
      <w:r w:rsidRPr="00E34E82">
        <w:rPr>
          <w:rFonts w:eastAsia="Batang"/>
          <w:b w:val="0"/>
          <w:i/>
          <w:iCs/>
          <w:lang w:eastAsia="ko"/>
        </w:rPr>
        <w:t xml:space="preserve">  [-] </w:t>
      </w:r>
      <w:r w:rsidRPr="00E34E82">
        <w:rPr>
          <w:rFonts w:eastAsia="Batang"/>
          <w:b w:val="0"/>
          <w:i/>
          <w:iCs/>
          <w:lang w:eastAsia="ko"/>
        </w:rPr>
        <w:t>받고</w:t>
      </w:r>
      <w:r w:rsidRPr="00E34E82">
        <w:rPr>
          <w:rFonts w:eastAsia="Batang"/>
          <w:b w:val="0"/>
          <w:i/>
          <w:iCs/>
          <w:lang w:eastAsia="ko"/>
        </w:rPr>
        <w:t xml:space="preserve"> </w:t>
      </w:r>
      <w:r w:rsidRPr="00E34E82">
        <w:rPr>
          <w:rFonts w:eastAsia="Batang"/>
          <w:b w:val="0"/>
          <w:i/>
          <w:iCs/>
          <w:lang w:eastAsia="ko"/>
        </w:rPr>
        <w:t>있지</w:t>
      </w:r>
      <w:r w:rsidRPr="00E34E82">
        <w:rPr>
          <w:rFonts w:eastAsia="Batang"/>
          <w:b w:val="0"/>
          <w:i/>
          <w:iCs/>
          <w:lang w:eastAsia="ko"/>
        </w:rPr>
        <w:t xml:space="preserve"> </w:t>
      </w:r>
      <w:r w:rsidRPr="00E34E82">
        <w:rPr>
          <w:rFonts w:eastAsia="Batang"/>
          <w:bCs/>
          <w:i/>
          <w:iCs/>
          <w:lang w:eastAsia="ko"/>
        </w:rPr>
        <w:t>않습니다</w:t>
      </w:r>
      <w:r w:rsidRPr="00E34E82">
        <w:rPr>
          <w:rFonts w:eastAsia="Batang"/>
          <w:b w:val="0"/>
          <w:i/>
          <w:iCs/>
          <w:lang w:eastAsia="ko"/>
        </w:rPr>
        <w:t>.</w:t>
      </w:r>
    </w:p>
    <w:p w14:paraId="61B862FE" w14:textId="77777777" w:rsidR="00A87C20" w:rsidRPr="00E34E82" w:rsidRDefault="00506428" w:rsidP="00581877">
      <w:pPr>
        <w:pStyle w:val="WA"/>
        <w:numPr>
          <w:ilvl w:val="0"/>
          <w:numId w:val="0"/>
        </w:numPr>
        <w:tabs>
          <w:tab w:val="left" w:pos="4590"/>
          <w:tab w:val="left" w:pos="5040"/>
          <w:tab w:val="left" w:pos="9270"/>
        </w:tabs>
        <w:spacing w:after="0"/>
        <w:ind w:left="1800" w:hanging="360"/>
        <w:rPr>
          <w:rFonts w:eastAsia="Batang"/>
          <w:b w:val="0"/>
        </w:rPr>
      </w:pPr>
      <w:r w:rsidRPr="00E34E82">
        <w:rPr>
          <w:rFonts w:eastAsia="Batang"/>
          <w:b w:val="0"/>
        </w:rPr>
        <w:lastRenderedPageBreak/>
        <w:t>[  ]</w:t>
      </w:r>
      <w:r w:rsidRPr="00E34E82">
        <w:rPr>
          <w:rFonts w:eastAsia="Batang"/>
          <w:b w:val="0"/>
        </w:rPr>
        <w:tab/>
        <w:t>DSHS</w:t>
      </w:r>
      <w:r w:rsidRPr="00E34E82">
        <w:rPr>
          <w:rFonts w:eastAsia="Batang"/>
          <w:b w:val="0"/>
        </w:rPr>
        <w:tab/>
        <w:t>[  ]</w:t>
      </w:r>
      <w:r w:rsidRPr="00E34E82">
        <w:rPr>
          <w:rFonts w:eastAsia="Batang"/>
          <w:b w:val="0"/>
        </w:rPr>
        <w:tab/>
        <w:t>SSA</w:t>
      </w:r>
    </w:p>
    <w:p w14:paraId="69AFB321" w14:textId="69E9D06E" w:rsidR="00506428" w:rsidRPr="00E34E82" w:rsidRDefault="009266FA" w:rsidP="00DD23EE">
      <w:pPr>
        <w:pStyle w:val="WA"/>
        <w:numPr>
          <w:ilvl w:val="0"/>
          <w:numId w:val="0"/>
        </w:numPr>
        <w:tabs>
          <w:tab w:val="left" w:pos="4590"/>
          <w:tab w:val="left" w:pos="5040"/>
          <w:tab w:val="left" w:pos="9270"/>
        </w:tabs>
        <w:spacing w:before="0" w:after="0"/>
        <w:ind w:left="1800" w:hanging="360"/>
        <w:rPr>
          <w:rFonts w:eastAsia="Batang"/>
          <w:b w:val="0"/>
          <w:i/>
        </w:rPr>
      </w:pPr>
      <w:r w:rsidRPr="00E34E82">
        <w:rPr>
          <w:rFonts w:eastAsia="Batang"/>
          <w:b w:val="0"/>
          <w:lang w:eastAsia="ko"/>
        </w:rPr>
        <w:tab/>
      </w:r>
      <w:r w:rsidRPr="00E34E82">
        <w:rPr>
          <w:rFonts w:eastAsia="Batang"/>
          <w:b w:val="0"/>
          <w:i/>
          <w:iCs/>
          <w:lang w:eastAsia="ko"/>
        </w:rPr>
        <w:t>DSHS</w:t>
      </w:r>
      <w:r w:rsidRPr="00E34E82">
        <w:rPr>
          <w:rFonts w:eastAsia="Batang"/>
          <w:b w:val="0"/>
          <w:lang w:eastAsia="ko"/>
        </w:rPr>
        <w:tab/>
      </w:r>
      <w:r w:rsidRPr="00E34E82">
        <w:rPr>
          <w:rFonts w:eastAsia="Batang"/>
          <w:b w:val="0"/>
          <w:lang w:eastAsia="ko"/>
        </w:rPr>
        <w:tab/>
      </w:r>
      <w:r w:rsidRPr="00E34E82">
        <w:rPr>
          <w:rFonts w:eastAsia="Batang"/>
          <w:b w:val="0"/>
          <w:i/>
          <w:iCs/>
          <w:lang w:eastAsia="ko"/>
        </w:rPr>
        <w:t>SSA</w:t>
      </w:r>
    </w:p>
    <w:p w14:paraId="6995EE4B" w14:textId="77777777" w:rsidR="00A87C20" w:rsidRPr="00E34E82" w:rsidRDefault="00506428" w:rsidP="00581877">
      <w:pPr>
        <w:pStyle w:val="WA"/>
        <w:numPr>
          <w:ilvl w:val="0"/>
          <w:numId w:val="0"/>
        </w:numPr>
        <w:tabs>
          <w:tab w:val="left" w:pos="4590"/>
          <w:tab w:val="left" w:pos="5040"/>
          <w:tab w:val="left" w:pos="9270"/>
        </w:tabs>
        <w:spacing w:after="0"/>
        <w:ind w:left="1800" w:hanging="360"/>
        <w:rPr>
          <w:rFonts w:eastAsia="Batang"/>
          <w:b w:val="0"/>
          <w:u w:val="single"/>
        </w:rPr>
      </w:pPr>
      <w:r w:rsidRPr="00E34E82">
        <w:rPr>
          <w:rFonts w:eastAsia="Batang"/>
          <w:b w:val="0"/>
        </w:rPr>
        <w:t>[  ]</w:t>
      </w:r>
      <w:r w:rsidRPr="00E34E82">
        <w:rPr>
          <w:rFonts w:eastAsia="Batang"/>
          <w:b w:val="0"/>
        </w:rPr>
        <w:tab/>
        <w:t xml:space="preserve">VA </w:t>
      </w:r>
      <w:r w:rsidRPr="00E34E82">
        <w:rPr>
          <w:rFonts w:eastAsia="Batang"/>
          <w:b w:val="0"/>
        </w:rPr>
        <w:tab/>
        <w:t>[  ]</w:t>
      </w:r>
      <w:r w:rsidRPr="00E34E82">
        <w:rPr>
          <w:rFonts w:eastAsia="Batang"/>
          <w:b w:val="0"/>
        </w:rPr>
        <w:tab/>
        <w:t xml:space="preserve">Other </w:t>
      </w:r>
      <w:r w:rsidRPr="00E34E82">
        <w:rPr>
          <w:rFonts w:eastAsia="Batang"/>
          <w:b w:val="0"/>
          <w:u w:val="single"/>
        </w:rPr>
        <w:tab/>
      </w:r>
    </w:p>
    <w:p w14:paraId="661694FD" w14:textId="135CC6BA" w:rsidR="00506428" w:rsidRPr="00E34E82" w:rsidRDefault="009266FA" w:rsidP="00DD23EE">
      <w:pPr>
        <w:pStyle w:val="WA"/>
        <w:numPr>
          <w:ilvl w:val="0"/>
          <w:numId w:val="0"/>
        </w:numPr>
        <w:tabs>
          <w:tab w:val="left" w:pos="4590"/>
          <w:tab w:val="left" w:pos="5040"/>
          <w:tab w:val="left" w:pos="9270"/>
        </w:tabs>
        <w:spacing w:before="0" w:after="0"/>
        <w:ind w:left="1800" w:hanging="360"/>
        <w:rPr>
          <w:rFonts w:eastAsia="Batang"/>
          <w:b w:val="0"/>
          <w:i/>
          <w:u w:val="single"/>
        </w:rPr>
      </w:pPr>
      <w:r w:rsidRPr="00E34E82">
        <w:rPr>
          <w:rFonts w:eastAsia="Batang"/>
          <w:b w:val="0"/>
          <w:lang w:eastAsia="ko"/>
        </w:rPr>
        <w:tab/>
      </w:r>
      <w:r w:rsidRPr="00E34E82">
        <w:rPr>
          <w:rFonts w:eastAsia="Batang"/>
          <w:b w:val="0"/>
          <w:i/>
          <w:iCs/>
          <w:lang w:eastAsia="ko"/>
        </w:rPr>
        <w:t xml:space="preserve">VA </w:t>
      </w:r>
      <w:r w:rsidRPr="00E34E82">
        <w:rPr>
          <w:rFonts w:eastAsia="Batang"/>
          <w:b w:val="0"/>
          <w:lang w:eastAsia="ko"/>
        </w:rPr>
        <w:tab/>
      </w:r>
      <w:r w:rsidRPr="00E34E82">
        <w:rPr>
          <w:rFonts w:eastAsia="Batang"/>
          <w:b w:val="0"/>
          <w:lang w:eastAsia="ko"/>
        </w:rPr>
        <w:tab/>
      </w:r>
      <w:r w:rsidRPr="00E34E82">
        <w:rPr>
          <w:rFonts w:eastAsia="Batang"/>
          <w:b w:val="0"/>
          <w:i/>
          <w:iCs/>
          <w:lang w:eastAsia="ko"/>
        </w:rPr>
        <w:t>기타</w:t>
      </w:r>
    </w:p>
    <w:p w14:paraId="2FFC74F5" w14:textId="6BDCFF4D" w:rsidR="007D7AD4" w:rsidRPr="00E34E82" w:rsidRDefault="001F23CC" w:rsidP="00581877">
      <w:pPr>
        <w:pStyle w:val="WA"/>
        <w:tabs>
          <w:tab w:val="clear" w:pos="360"/>
        </w:tabs>
        <w:spacing w:before="0" w:after="0"/>
        <w:rPr>
          <w:rFonts w:eastAsia="Batang"/>
        </w:rPr>
      </w:pPr>
      <w:r w:rsidRPr="00E34E82">
        <w:rPr>
          <w:rFonts w:eastAsia="Batang"/>
          <w:bCs/>
        </w:rPr>
        <w:t>Notice Parties</w:t>
      </w:r>
      <w:r w:rsidRPr="00E34E82">
        <w:rPr>
          <w:rFonts w:eastAsia="Batang"/>
          <w:bCs/>
        </w:rPr>
        <w:br/>
      </w:r>
      <w:r w:rsidRPr="00E34E82">
        <w:rPr>
          <w:rFonts w:eastAsia="Batang"/>
          <w:bCs/>
          <w:i/>
          <w:iCs/>
          <w:lang w:eastAsia="ko"/>
        </w:rPr>
        <w:t>통지</w:t>
      </w:r>
      <w:r w:rsidRPr="00E34E82">
        <w:rPr>
          <w:rFonts w:eastAsia="Batang"/>
          <w:bCs/>
          <w:i/>
          <w:iCs/>
          <w:lang w:eastAsia="ko"/>
        </w:rPr>
        <w:t xml:space="preserve"> </w:t>
      </w:r>
      <w:r w:rsidRPr="00E34E82">
        <w:rPr>
          <w:rFonts w:eastAsia="Batang"/>
          <w:bCs/>
          <w:i/>
          <w:iCs/>
          <w:lang w:eastAsia="ko"/>
        </w:rPr>
        <w:t>당사자</w:t>
      </w:r>
    </w:p>
    <w:p w14:paraId="19351E30" w14:textId="77777777" w:rsidR="00A87C20" w:rsidRPr="00E34E82" w:rsidRDefault="001F23CC" w:rsidP="00581877">
      <w:pPr>
        <w:ind w:left="720"/>
        <w:rPr>
          <w:rFonts w:ascii="Arial" w:eastAsia="Batang" w:hAnsi="Arial" w:cs="Arial"/>
          <w:sz w:val="22"/>
          <w:szCs w:val="22"/>
        </w:rPr>
      </w:pPr>
      <w:r w:rsidRPr="00E34E82">
        <w:rPr>
          <w:rFonts w:ascii="Arial" w:eastAsia="Batang" w:hAnsi="Arial" w:cs="Arial"/>
          <w:sz w:val="22"/>
          <w:szCs w:val="22"/>
        </w:rPr>
        <w:t>(</w:t>
      </w:r>
      <w:r w:rsidRPr="00E34E82">
        <w:rPr>
          <w:rFonts w:ascii="Arial" w:eastAsia="Batang" w:hAnsi="Arial" w:cs="Arial"/>
          <w:i/>
          <w:iCs/>
          <w:sz w:val="22"/>
          <w:szCs w:val="22"/>
        </w:rPr>
        <w:t>List each person who has a right to receive notice.</w:t>
      </w:r>
      <w:r w:rsidRPr="00E34E82">
        <w:rPr>
          <w:rFonts w:ascii="Arial" w:eastAsia="Batang" w:hAnsi="Arial" w:cs="Arial"/>
          <w:sz w:val="22"/>
          <w:szCs w:val="22"/>
        </w:rPr>
        <w:t>)</w:t>
      </w:r>
    </w:p>
    <w:p w14:paraId="031FA018" w14:textId="4ACB7148" w:rsidR="007D7AD4" w:rsidRPr="00E34E82" w:rsidRDefault="00A87C20" w:rsidP="00DD23EE">
      <w:pPr>
        <w:spacing w:after="120"/>
        <w:ind w:left="720"/>
        <w:rPr>
          <w:rFonts w:ascii="Arial" w:eastAsia="Batang" w:hAnsi="Arial" w:cs="Arial"/>
          <w:i/>
          <w:sz w:val="22"/>
          <w:szCs w:val="22"/>
          <w:lang w:eastAsia="ko-KR"/>
        </w:rPr>
      </w:pP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통지를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수령할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권한을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각</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열거합니다</w:t>
      </w:r>
      <w:r w:rsidRPr="00E34E82">
        <w:rPr>
          <w:rFonts w:ascii="Arial" w:eastAsia="Batang" w:hAnsi="Arial" w:cs="Arial"/>
          <w:i/>
          <w:iCs/>
          <w:sz w:val="22"/>
          <w:szCs w:val="22"/>
          <w:lang w:eastAsia="ko"/>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3456"/>
        <w:gridCol w:w="2700"/>
      </w:tblGrid>
      <w:tr w:rsidR="007D7AD4" w:rsidRPr="00E34E82" w14:paraId="29E5AD14" w14:textId="77777777" w:rsidTr="001B53F0">
        <w:tc>
          <w:tcPr>
            <w:tcW w:w="2484" w:type="dxa"/>
            <w:vAlign w:val="center"/>
          </w:tcPr>
          <w:p w14:paraId="5D5F4F3C" w14:textId="77777777" w:rsidR="00A87C20" w:rsidRPr="00E34E82" w:rsidRDefault="001F23CC" w:rsidP="00581877">
            <w:pPr>
              <w:tabs>
                <w:tab w:val="left" w:pos="360"/>
              </w:tabs>
              <w:jc w:val="center"/>
              <w:rPr>
                <w:rFonts w:ascii="Arial" w:eastAsia="Batang" w:hAnsi="Arial" w:cs="Arial"/>
                <w:b/>
                <w:sz w:val="22"/>
                <w:szCs w:val="22"/>
              </w:rPr>
            </w:pPr>
            <w:r w:rsidRPr="00E34E82">
              <w:rPr>
                <w:rFonts w:ascii="Arial" w:eastAsia="Batang" w:hAnsi="Arial" w:cs="Arial"/>
                <w:b/>
                <w:bCs/>
                <w:sz w:val="22"/>
                <w:szCs w:val="22"/>
              </w:rPr>
              <w:t>Name</w:t>
            </w:r>
          </w:p>
          <w:p w14:paraId="05346EC3" w14:textId="50A7640C" w:rsidR="007D7AD4" w:rsidRPr="00E34E82" w:rsidRDefault="00A87C20" w:rsidP="00DD23EE">
            <w:pPr>
              <w:tabs>
                <w:tab w:val="left" w:pos="360"/>
              </w:tabs>
              <w:jc w:val="center"/>
              <w:rPr>
                <w:rFonts w:ascii="Arial" w:eastAsia="Batang" w:hAnsi="Arial" w:cs="Arial"/>
                <w:b/>
                <w:i/>
                <w:sz w:val="22"/>
                <w:szCs w:val="22"/>
              </w:rPr>
            </w:pPr>
            <w:r w:rsidRPr="00E34E82">
              <w:rPr>
                <w:rFonts w:ascii="Arial" w:eastAsia="Batang" w:hAnsi="Arial" w:cs="Arial"/>
                <w:b/>
                <w:bCs/>
                <w:i/>
                <w:iCs/>
                <w:sz w:val="22"/>
                <w:szCs w:val="22"/>
                <w:lang w:eastAsia="ko"/>
              </w:rPr>
              <w:t>이름</w:t>
            </w:r>
          </w:p>
        </w:tc>
        <w:tc>
          <w:tcPr>
            <w:tcW w:w="3456" w:type="dxa"/>
            <w:vAlign w:val="center"/>
          </w:tcPr>
          <w:p w14:paraId="7C27AE0E" w14:textId="77777777" w:rsidR="00A87C20" w:rsidRPr="00E34E82" w:rsidRDefault="001F23CC" w:rsidP="00581877">
            <w:pPr>
              <w:tabs>
                <w:tab w:val="left" w:pos="360"/>
              </w:tabs>
              <w:jc w:val="center"/>
              <w:rPr>
                <w:rFonts w:ascii="Arial" w:eastAsia="Batang" w:hAnsi="Arial" w:cs="Arial"/>
                <w:b/>
                <w:sz w:val="22"/>
                <w:szCs w:val="22"/>
              </w:rPr>
            </w:pPr>
            <w:r w:rsidRPr="00E34E82">
              <w:rPr>
                <w:rFonts w:ascii="Arial" w:eastAsia="Batang" w:hAnsi="Arial" w:cs="Arial"/>
                <w:b/>
                <w:bCs/>
                <w:sz w:val="22"/>
                <w:szCs w:val="22"/>
              </w:rPr>
              <w:t>Mailing Address</w:t>
            </w:r>
          </w:p>
          <w:p w14:paraId="0D662A00" w14:textId="451E64AF" w:rsidR="007D7AD4" w:rsidRPr="00E34E82" w:rsidRDefault="00A87C20" w:rsidP="00DD23EE">
            <w:pPr>
              <w:tabs>
                <w:tab w:val="left" w:pos="360"/>
              </w:tabs>
              <w:jc w:val="center"/>
              <w:rPr>
                <w:rFonts w:ascii="Arial" w:eastAsia="Batang" w:hAnsi="Arial" w:cs="Arial"/>
                <w:b/>
                <w:i/>
                <w:sz w:val="22"/>
                <w:szCs w:val="22"/>
              </w:rPr>
            </w:pPr>
            <w:r w:rsidRPr="00E34E82">
              <w:rPr>
                <w:rFonts w:ascii="Arial" w:eastAsia="Batang" w:hAnsi="Arial" w:cs="Arial"/>
                <w:b/>
                <w:bCs/>
                <w:i/>
                <w:iCs/>
                <w:sz w:val="22"/>
                <w:szCs w:val="22"/>
                <w:lang w:eastAsia="ko"/>
              </w:rPr>
              <w:t>우편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주소</w:t>
            </w:r>
          </w:p>
        </w:tc>
        <w:tc>
          <w:tcPr>
            <w:tcW w:w="2700" w:type="dxa"/>
          </w:tcPr>
          <w:p w14:paraId="14EA3C7D" w14:textId="27490AF0" w:rsidR="00A87C20" w:rsidRPr="00E34E82" w:rsidRDefault="001F23CC" w:rsidP="0060420D">
            <w:pPr>
              <w:tabs>
                <w:tab w:val="left" w:pos="360"/>
              </w:tabs>
              <w:jc w:val="center"/>
              <w:rPr>
                <w:rFonts w:ascii="Arial" w:eastAsia="Batang" w:hAnsi="Arial" w:cs="Arial"/>
                <w:b/>
                <w:sz w:val="22"/>
                <w:szCs w:val="22"/>
              </w:rPr>
            </w:pPr>
            <w:r w:rsidRPr="00E34E82">
              <w:rPr>
                <w:rFonts w:ascii="Arial" w:eastAsia="Batang" w:hAnsi="Arial" w:cs="Arial"/>
                <w:b/>
                <w:bCs/>
                <w:sz w:val="22"/>
                <w:szCs w:val="22"/>
              </w:rPr>
              <w:t>Relationship to Individual</w:t>
            </w:r>
          </w:p>
          <w:p w14:paraId="1B6FC502" w14:textId="72CA64E6" w:rsidR="007D7AD4" w:rsidRPr="00E34E82" w:rsidRDefault="00A87C20" w:rsidP="0060420D">
            <w:pPr>
              <w:tabs>
                <w:tab w:val="left" w:pos="360"/>
              </w:tabs>
              <w:jc w:val="center"/>
              <w:rPr>
                <w:rFonts w:ascii="Arial" w:eastAsia="Batang" w:hAnsi="Arial" w:cs="Arial"/>
                <w:b/>
                <w:i/>
                <w:sz w:val="22"/>
                <w:szCs w:val="22"/>
              </w:rPr>
            </w:pPr>
            <w:r w:rsidRPr="00E34E82">
              <w:rPr>
                <w:rFonts w:ascii="Arial" w:eastAsia="Batang" w:hAnsi="Arial" w:cs="Arial"/>
                <w:b/>
                <w:bCs/>
                <w:i/>
                <w:iCs/>
                <w:sz w:val="22"/>
                <w:szCs w:val="22"/>
                <w:lang w:eastAsia="ko"/>
              </w:rPr>
              <w:t>개인과의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관계</w:t>
            </w:r>
          </w:p>
        </w:tc>
      </w:tr>
      <w:tr w:rsidR="007D7AD4" w:rsidRPr="00E34E82" w14:paraId="74679B49" w14:textId="77777777">
        <w:tc>
          <w:tcPr>
            <w:tcW w:w="2484" w:type="dxa"/>
          </w:tcPr>
          <w:p w14:paraId="6B2D9973" w14:textId="77777777" w:rsidR="007D7AD4" w:rsidRPr="00E34E82" w:rsidRDefault="007D7AD4" w:rsidP="00581877">
            <w:pPr>
              <w:pStyle w:val="EndnoteText"/>
              <w:tabs>
                <w:tab w:val="left" w:pos="360"/>
              </w:tabs>
              <w:rPr>
                <w:rFonts w:ascii="Arial" w:eastAsia="Batang" w:hAnsi="Arial" w:cs="Arial"/>
                <w:sz w:val="22"/>
                <w:szCs w:val="22"/>
              </w:rPr>
            </w:pPr>
          </w:p>
        </w:tc>
        <w:tc>
          <w:tcPr>
            <w:tcW w:w="3456" w:type="dxa"/>
          </w:tcPr>
          <w:p w14:paraId="4F64D207" w14:textId="77777777" w:rsidR="007D7AD4" w:rsidRPr="00E34E82" w:rsidRDefault="007D7AD4" w:rsidP="00581877">
            <w:pPr>
              <w:tabs>
                <w:tab w:val="left" w:pos="360"/>
              </w:tabs>
              <w:rPr>
                <w:rFonts w:ascii="Arial" w:eastAsia="Batang" w:hAnsi="Arial" w:cs="Arial"/>
                <w:sz w:val="22"/>
                <w:szCs w:val="22"/>
              </w:rPr>
            </w:pPr>
          </w:p>
        </w:tc>
        <w:tc>
          <w:tcPr>
            <w:tcW w:w="2700" w:type="dxa"/>
          </w:tcPr>
          <w:p w14:paraId="69DA3D1E" w14:textId="77777777" w:rsidR="007D7AD4" w:rsidRPr="00E34E82" w:rsidRDefault="007D7AD4" w:rsidP="00581877">
            <w:pPr>
              <w:tabs>
                <w:tab w:val="left" w:pos="360"/>
              </w:tabs>
              <w:rPr>
                <w:rFonts w:ascii="Arial" w:eastAsia="Batang" w:hAnsi="Arial" w:cs="Arial"/>
                <w:sz w:val="22"/>
                <w:szCs w:val="22"/>
              </w:rPr>
            </w:pPr>
          </w:p>
        </w:tc>
      </w:tr>
      <w:tr w:rsidR="007D7AD4" w:rsidRPr="00E34E82" w14:paraId="5EAD8FB7" w14:textId="77777777">
        <w:tc>
          <w:tcPr>
            <w:tcW w:w="2484" w:type="dxa"/>
          </w:tcPr>
          <w:p w14:paraId="45BD353B" w14:textId="77777777" w:rsidR="007D7AD4" w:rsidRPr="00E34E82" w:rsidRDefault="007D7AD4" w:rsidP="00581877">
            <w:pPr>
              <w:tabs>
                <w:tab w:val="left" w:pos="360"/>
              </w:tabs>
              <w:rPr>
                <w:rFonts w:ascii="Arial" w:eastAsia="Batang" w:hAnsi="Arial" w:cs="Arial"/>
                <w:sz w:val="22"/>
                <w:szCs w:val="22"/>
              </w:rPr>
            </w:pPr>
          </w:p>
        </w:tc>
        <w:tc>
          <w:tcPr>
            <w:tcW w:w="3456" w:type="dxa"/>
          </w:tcPr>
          <w:p w14:paraId="06B00010" w14:textId="77777777" w:rsidR="007D7AD4" w:rsidRPr="00E34E82" w:rsidRDefault="007D7AD4" w:rsidP="00581877">
            <w:pPr>
              <w:tabs>
                <w:tab w:val="left" w:pos="360"/>
              </w:tabs>
              <w:rPr>
                <w:rFonts w:ascii="Arial" w:eastAsia="Batang" w:hAnsi="Arial" w:cs="Arial"/>
                <w:sz w:val="22"/>
                <w:szCs w:val="22"/>
              </w:rPr>
            </w:pPr>
          </w:p>
        </w:tc>
        <w:tc>
          <w:tcPr>
            <w:tcW w:w="2700" w:type="dxa"/>
          </w:tcPr>
          <w:p w14:paraId="28FF214F" w14:textId="77777777" w:rsidR="007D7AD4" w:rsidRPr="00E34E82" w:rsidRDefault="007D7AD4" w:rsidP="00581877">
            <w:pPr>
              <w:tabs>
                <w:tab w:val="left" w:pos="360"/>
              </w:tabs>
              <w:rPr>
                <w:rFonts w:ascii="Arial" w:eastAsia="Batang" w:hAnsi="Arial" w:cs="Arial"/>
                <w:sz w:val="22"/>
                <w:szCs w:val="22"/>
              </w:rPr>
            </w:pPr>
          </w:p>
        </w:tc>
      </w:tr>
      <w:tr w:rsidR="007D7AD4" w:rsidRPr="00E34E82" w14:paraId="6522AD80" w14:textId="77777777">
        <w:tc>
          <w:tcPr>
            <w:tcW w:w="2484" w:type="dxa"/>
          </w:tcPr>
          <w:p w14:paraId="436F4C47" w14:textId="77777777" w:rsidR="007D7AD4" w:rsidRPr="00E34E82" w:rsidRDefault="007D7AD4" w:rsidP="00581877">
            <w:pPr>
              <w:tabs>
                <w:tab w:val="left" w:pos="360"/>
              </w:tabs>
              <w:rPr>
                <w:rFonts w:ascii="Arial" w:eastAsia="Batang" w:hAnsi="Arial" w:cs="Arial"/>
                <w:sz w:val="22"/>
                <w:szCs w:val="22"/>
              </w:rPr>
            </w:pPr>
          </w:p>
        </w:tc>
        <w:tc>
          <w:tcPr>
            <w:tcW w:w="3456" w:type="dxa"/>
          </w:tcPr>
          <w:p w14:paraId="1FCE0FBE" w14:textId="77777777" w:rsidR="007D7AD4" w:rsidRPr="00E34E82" w:rsidRDefault="007D7AD4" w:rsidP="00581877">
            <w:pPr>
              <w:tabs>
                <w:tab w:val="left" w:pos="360"/>
              </w:tabs>
              <w:rPr>
                <w:rFonts w:ascii="Arial" w:eastAsia="Batang" w:hAnsi="Arial" w:cs="Arial"/>
                <w:sz w:val="22"/>
                <w:szCs w:val="22"/>
              </w:rPr>
            </w:pPr>
          </w:p>
        </w:tc>
        <w:tc>
          <w:tcPr>
            <w:tcW w:w="2700" w:type="dxa"/>
          </w:tcPr>
          <w:p w14:paraId="3F3EBE98" w14:textId="77777777" w:rsidR="007D7AD4" w:rsidRPr="00E34E82" w:rsidRDefault="007D7AD4" w:rsidP="00581877">
            <w:pPr>
              <w:tabs>
                <w:tab w:val="left" w:pos="360"/>
              </w:tabs>
              <w:rPr>
                <w:rFonts w:ascii="Arial" w:eastAsia="Batang" w:hAnsi="Arial" w:cs="Arial"/>
                <w:sz w:val="22"/>
                <w:szCs w:val="22"/>
              </w:rPr>
            </w:pPr>
          </w:p>
        </w:tc>
      </w:tr>
      <w:tr w:rsidR="007D7AD4" w:rsidRPr="00E34E82" w14:paraId="2E40F48D" w14:textId="77777777">
        <w:tc>
          <w:tcPr>
            <w:tcW w:w="2484" w:type="dxa"/>
          </w:tcPr>
          <w:p w14:paraId="7E66F0FF" w14:textId="77777777" w:rsidR="007D7AD4" w:rsidRPr="00E34E82" w:rsidRDefault="007D7AD4" w:rsidP="00581877">
            <w:pPr>
              <w:tabs>
                <w:tab w:val="left" w:pos="360"/>
              </w:tabs>
              <w:rPr>
                <w:rFonts w:ascii="Arial" w:eastAsia="Batang" w:hAnsi="Arial" w:cs="Arial"/>
                <w:sz w:val="22"/>
                <w:szCs w:val="22"/>
              </w:rPr>
            </w:pPr>
          </w:p>
        </w:tc>
        <w:tc>
          <w:tcPr>
            <w:tcW w:w="3456" w:type="dxa"/>
          </w:tcPr>
          <w:p w14:paraId="4E385D3F" w14:textId="77777777" w:rsidR="007D7AD4" w:rsidRPr="00E34E82" w:rsidRDefault="007D7AD4" w:rsidP="00581877">
            <w:pPr>
              <w:tabs>
                <w:tab w:val="left" w:pos="360"/>
              </w:tabs>
              <w:rPr>
                <w:rFonts w:ascii="Arial" w:eastAsia="Batang" w:hAnsi="Arial" w:cs="Arial"/>
                <w:sz w:val="22"/>
                <w:szCs w:val="22"/>
              </w:rPr>
            </w:pPr>
          </w:p>
        </w:tc>
        <w:tc>
          <w:tcPr>
            <w:tcW w:w="2700" w:type="dxa"/>
          </w:tcPr>
          <w:p w14:paraId="635E2867" w14:textId="77777777" w:rsidR="007D7AD4" w:rsidRPr="00E34E82" w:rsidRDefault="007D7AD4" w:rsidP="00581877">
            <w:pPr>
              <w:tabs>
                <w:tab w:val="left" w:pos="360"/>
              </w:tabs>
              <w:rPr>
                <w:rFonts w:ascii="Arial" w:eastAsia="Batang" w:hAnsi="Arial" w:cs="Arial"/>
                <w:sz w:val="22"/>
                <w:szCs w:val="22"/>
              </w:rPr>
            </w:pPr>
          </w:p>
        </w:tc>
      </w:tr>
    </w:tbl>
    <w:p w14:paraId="4F016632" w14:textId="1C875920" w:rsidR="007D7AD4" w:rsidRPr="00E34E82" w:rsidRDefault="001F23CC" w:rsidP="00581877">
      <w:pPr>
        <w:pStyle w:val="WA"/>
        <w:tabs>
          <w:tab w:val="clear" w:pos="360"/>
        </w:tabs>
        <w:spacing w:before="0" w:after="0"/>
        <w:rPr>
          <w:rFonts w:eastAsia="Batang"/>
        </w:rPr>
      </w:pPr>
      <w:r w:rsidRPr="00E34E82">
        <w:rPr>
          <w:rFonts w:eastAsia="Batang"/>
          <w:bCs/>
        </w:rPr>
        <w:t xml:space="preserve">Interested Governmental Agencies </w:t>
      </w:r>
      <w:r w:rsidRPr="00E34E82">
        <w:rPr>
          <w:rFonts w:eastAsia="Batang"/>
          <w:b w:val="0"/>
          <w:i/>
          <w:iCs/>
        </w:rPr>
        <w:t>(Check each box that is applicable.)</w:t>
      </w:r>
      <w:r w:rsidRPr="00E34E82">
        <w:rPr>
          <w:rFonts w:eastAsia="Batang"/>
          <w:b w:val="0"/>
          <w:i/>
          <w:iCs/>
        </w:rPr>
        <w:br/>
      </w:r>
      <w:r w:rsidRPr="00E34E82">
        <w:rPr>
          <w:rFonts w:eastAsia="Batang"/>
          <w:bCs/>
          <w:i/>
          <w:iCs/>
          <w:lang w:eastAsia="ko"/>
        </w:rPr>
        <w:t>관련</w:t>
      </w:r>
      <w:r w:rsidRPr="00E34E82">
        <w:rPr>
          <w:rFonts w:eastAsia="Batang"/>
          <w:bCs/>
          <w:i/>
          <w:iCs/>
          <w:lang w:eastAsia="ko"/>
        </w:rPr>
        <w:t xml:space="preserve"> </w:t>
      </w:r>
      <w:r w:rsidRPr="00E34E82">
        <w:rPr>
          <w:rFonts w:eastAsia="Batang"/>
          <w:bCs/>
          <w:i/>
          <w:iCs/>
          <w:lang w:eastAsia="ko"/>
        </w:rPr>
        <w:t>정부</w:t>
      </w:r>
      <w:r w:rsidRPr="00E34E82">
        <w:rPr>
          <w:rFonts w:eastAsia="Batang"/>
          <w:bCs/>
          <w:i/>
          <w:iCs/>
          <w:lang w:eastAsia="ko"/>
        </w:rPr>
        <w:t xml:space="preserve"> </w:t>
      </w:r>
      <w:r w:rsidRPr="00E34E82">
        <w:rPr>
          <w:rFonts w:eastAsia="Batang"/>
          <w:bCs/>
          <w:i/>
          <w:iCs/>
          <w:lang w:eastAsia="ko"/>
        </w:rPr>
        <w:t>기관</w:t>
      </w:r>
      <w:r w:rsidRPr="00E34E82">
        <w:rPr>
          <w:rFonts w:eastAsia="Batang"/>
          <w:b w:val="0"/>
          <w:i/>
          <w:iCs/>
          <w:lang w:eastAsia="ko"/>
        </w:rPr>
        <w:t>(</w:t>
      </w:r>
      <w:r w:rsidRPr="00E34E82">
        <w:rPr>
          <w:rFonts w:eastAsia="Batang"/>
          <w:b w:val="0"/>
          <w:i/>
          <w:iCs/>
          <w:lang w:eastAsia="ko"/>
        </w:rPr>
        <w:t>해당하는</w:t>
      </w:r>
      <w:r w:rsidRPr="00E34E82">
        <w:rPr>
          <w:rFonts w:eastAsia="Batang"/>
          <w:b w:val="0"/>
          <w:i/>
          <w:iCs/>
          <w:lang w:eastAsia="ko"/>
        </w:rPr>
        <w:t xml:space="preserve"> </w:t>
      </w:r>
      <w:r w:rsidRPr="00E34E82">
        <w:rPr>
          <w:rFonts w:eastAsia="Batang"/>
          <w:b w:val="0"/>
          <w:i/>
          <w:iCs/>
          <w:lang w:eastAsia="ko"/>
        </w:rPr>
        <w:t>각</w:t>
      </w:r>
      <w:r w:rsidRPr="00E34E82">
        <w:rPr>
          <w:rFonts w:eastAsia="Batang"/>
          <w:b w:val="0"/>
          <w:i/>
          <w:iCs/>
          <w:lang w:eastAsia="ko"/>
        </w:rPr>
        <w:t xml:space="preserve"> </w:t>
      </w:r>
      <w:r w:rsidRPr="00E34E82">
        <w:rPr>
          <w:rFonts w:eastAsia="Batang"/>
          <w:b w:val="0"/>
          <w:i/>
          <w:iCs/>
          <w:lang w:eastAsia="ko"/>
        </w:rPr>
        <w:t>상자에</w:t>
      </w:r>
      <w:r w:rsidRPr="00E34E82">
        <w:rPr>
          <w:rFonts w:eastAsia="Batang"/>
          <w:b w:val="0"/>
          <w:i/>
          <w:iCs/>
          <w:lang w:eastAsia="ko"/>
        </w:rPr>
        <w:t xml:space="preserve"> </w:t>
      </w:r>
      <w:r w:rsidRPr="00E34E82">
        <w:rPr>
          <w:rFonts w:eastAsia="Batang"/>
          <w:b w:val="0"/>
          <w:i/>
          <w:iCs/>
          <w:lang w:eastAsia="ko"/>
        </w:rPr>
        <w:t>체크하십시오</w:t>
      </w:r>
      <w:r w:rsidRPr="00E34E82">
        <w:rPr>
          <w:rFonts w:eastAsia="Batang"/>
          <w:b w:val="0"/>
          <w:i/>
          <w:iCs/>
          <w:lang w:eastAsia="ko"/>
        </w:rPr>
        <w:t>.)</w:t>
      </w:r>
    </w:p>
    <w:p w14:paraId="7298060C" w14:textId="77777777" w:rsidR="00A87C20" w:rsidRPr="00E34E82" w:rsidRDefault="008845B9" w:rsidP="00581877">
      <w:pPr>
        <w:tabs>
          <w:tab w:val="left" w:pos="1080"/>
        </w:tabs>
        <w:overflowPunct/>
        <w:autoSpaceDE/>
        <w:autoSpaceDN/>
        <w:adjustRightInd/>
        <w:spacing w:before="120"/>
        <w:ind w:left="1080" w:hanging="360"/>
        <w:textAlignment w:val="auto"/>
        <w:rPr>
          <w:rFonts w:ascii="Arial" w:eastAsia="Batang" w:hAnsi="Arial" w:cs="Arial"/>
          <w:sz w:val="22"/>
          <w:szCs w:val="22"/>
          <w:lang w:eastAsia="ko-KR"/>
        </w:rPr>
      </w:pPr>
      <w:r w:rsidRPr="00E34E82">
        <w:rPr>
          <w:rFonts w:ascii="Arial" w:eastAsia="Batang" w:hAnsi="Arial" w:cs="Arial"/>
          <w:sz w:val="22"/>
          <w:szCs w:val="22"/>
        </w:rPr>
        <w:t>[  ]</w:t>
      </w:r>
      <w:r w:rsidRPr="00E34E82">
        <w:rPr>
          <w:rFonts w:ascii="Arial" w:eastAsia="Batang" w:hAnsi="Arial" w:cs="Arial"/>
          <w:sz w:val="22"/>
          <w:szCs w:val="22"/>
        </w:rPr>
        <w:tab/>
        <w:t xml:space="preserve">The Individual is a veteran of the United States Military who is receiving or has received veteran’s benefits and the guardian of the estate manages those veteran’s benefits. Notice </w:t>
      </w:r>
      <w:r w:rsidRPr="00E34E82">
        <w:rPr>
          <w:rFonts w:ascii="Arial" w:eastAsia="Batang" w:hAnsi="Arial" w:cs="Arial"/>
          <w:sz w:val="22"/>
          <w:szCs w:val="22"/>
          <w:u w:val="single"/>
        </w:rPr>
        <w:t>must</w:t>
      </w:r>
      <w:r w:rsidRPr="00E34E82">
        <w:rPr>
          <w:rFonts w:ascii="Arial" w:eastAsia="Batang" w:hAnsi="Arial" w:cs="Arial"/>
          <w:sz w:val="22"/>
          <w:szCs w:val="22"/>
        </w:rPr>
        <w:t xml:space="preserve"> be provided at least 15 days before the hearing to: The Department of Veteran’s Affairs: WAREA Fiduciary Hub, VA Fiduciary Intake Center, PO Box 95211, Lakeland, FL 33805-95211 (Check www.va.gov to verify the address is current.) </w:t>
      </w:r>
      <w:r w:rsidRPr="00E34E82">
        <w:rPr>
          <w:rFonts w:ascii="Arial" w:eastAsia="Batang" w:hAnsi="Arial" w:cs="Arial"/>
          <w:sz w:val="22"/>
          <w:szCs w:val="22"/>
          <w:lang w:eastAsia="ko-KR"/>
        </w:rPr>
        <w:t>(RCW 73.36.020).</w:t>
      </w:r>
    </w:p>
    <w:p w14:paraId="229CF261" w14:textId="2BD23110" w:rsidR="007D7AD4" w:rsidRPr="00E34E82" w:rsidRDefault="0060420D" w:rsidP="00DD23EE">
      <w:pPr>
        <w:tabs>
          <w:tab w:val="left" w:pos="1080"/>
        </w:tabs>
        <w:overflowPunct/>
        <w:autoSpaceDE/>
        <w:autoSpaceDN/>
        <w:adjustRightInd/>
        <w:ind w:left="1080" w:hanging="360"/>
        <w:textAlignment w:val="auto"/>
        <w:rPr>
          <w:rFonts w:ascii="Arial" w:eastAsia="Batang" w:hAnsi="Arial" w:cs="Arial"/>
          <w:i/>
          <w:sz w:val="22"/>
          <w:szCs w:val="22"/>
        </w:rPr>
      </w:pPr>
      <w:r w:rsidRPr="00E34E82">
        <w:rPr>
          <w:rFonts w:ascii="Arial" w:eastAsia="Batang" w:hAnsi="Arial" w:cs="Arial"/>
          <w:i/>
          <w:iCs/>
          <w:sz w:val="22"/>
          <w:szCs w:val="22"/>
          <w:lang w:eastAsia="ko-KR"/>
        </w:rPr>
        <w:tab/>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미군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군인으로서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군인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수당을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있거나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받았으며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재산의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군인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수당을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관리합니다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심리일로부터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최소</w:t>
      </w:r>
      <w:r w:rsidRPr="00E34E82">
        <w:rPr>
          <w:rFonts w:ascii="Arial" w:eastAsia="Batang" w:hAnsi="Arial" w:cs="Arial"/>
          <w:i/>
          <w:iCs/>
          <w:sz w:val="22"/>
          <w:szCs w:val="22"/>
          <w:lang w:eastAsia="ko"/>
        </w:rPr>
        <w:t xml:space="preserve"> 15</w:t>
      </w:r>
      <w:r w:rsidRPr="00E34E82">
        <w:rPr>
          <w:rFonts w:ascii="Arial" w:eastAsia="Batang" w:hAnsi="Arial" w:cs="Arial"/>
          <w:i/>
          <w:iCs/>
          <w:sz w:val="22"/>
          <w:szCs w:val="22"/>
          <w:lang w:eastAsia="ko"/>
        </w:rPr>
        <w:t>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전까지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통지서를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u w:val="single"/>
          <w:lang w:eastAsia="ko"/>
        </w:rPr>
        <w:t>반드시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제출해야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 The Department of Veteran’s Affairs: WAREA Fiduciary Hub, VA Fiduciary Intake Center, PO Box 95211, Lakeland, FL 33805-95211(</w:t>
      </w:r>
      <w:r w:rsidRPr="00E34E82">
        <w:rPr>
          <w:rFonts w:ascii="Arial" w:eastAsia="Batang" w:hAnsi="Arial" w:cs="Arial"/>
          <w:i/>
          <w:iCs/>
          <w:sz w:val="22"/>
          <w:szCs w:val="22"/>
          <w:lang w:eastAsia="ko"/>
        </w:rPr>
        <w:t>최신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주소는</w:t>
      </w:r>
      <w:r w:rsidRPr="00E34E82">
        <w:rPr>
          <w:rFonts w:ascii="Arial" w:eastAsia="Batang" w:hAnsi="Arial" w:cs="Arial"/>
          <w:i/>
          <w:iCs/>
          <w:sz w:val="22"/>
          <w:szCs w:val="22"/>
          <w:lang w:eastAsia="ko"/>
        </w:rPr>
        <w:t xml:space="preserve"> www.va.gov</w:t>
      </w:r>
      <w:r w:rsidRPr="00E34E82">
        <w:rPr>
          <w:rFonts w:ascii="Arial" w:eastAsia="Batang" w:hAnsi="Arial" w:cs="Arial"/>
          <w:i/>
          <w:iCs/>
          <w:sz w:val="22"/>
          <w:szCs w:val="22"/>
          <w:lang w:eastAsia="ko"/>
        </w:rPr>
        <w:t>에서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확인하십시오</w:t>
      </w:r>
      <w:r w:rsidRPr="00E34E82">
        <w:rPr>
          <w:rFonts w:ascii="Arial" w:eastAsia="Batang" w:hAnsi="Arial" w:cs="Arial"/>
          <w:i/>
          <w:iCs/>
          <w:sz w:val="22"/>
          <w:szCs w:val="22"/>
          <w:lang w:eastAsia="ko"/>
        </w:rPr>
        <w:t>.) (RCW 73.36.020).</w:t>
      </w:r>
    </w:p>
    <w:p w14:paraId="676CF229" w14:textId="77777777" w:rsidR="00A87C20" w:rsidRPr="00E34E82" w:rsidRDefault="008845B9" w:rsidP="00581877">
      <w:pPr>
        <w:tabs>
          <w:tab w:val="left" w:pos="360"/>
          <w:tab w:val="left" w:pos="1080"/>
        </w:tabs>
        <w:spacing w:before="120"/>
        <w:ind w:left="1080" w:hanging="360"/>
        <w:rPr>
          <w:rFonts w:ascii="Arial" w:eastAsia="Batang" w:hAnsi="Arial" w:cs="Arial"/>
          <w:sz w:val="22"/>
          <w:szCs w:val="22"/>
        </w:rPr>
      </w:pPr>
      <w:r w:rsidRPr="00E34E82">
        <w:rPr>
          <w:rFonts w:ascii="Arial" w:eastAsia="Batang" w:hAnsi="Arial" w:cs="Arial"/>
          <w:sz w:val="22"/>
          <w:szCs w:val="22"/>
        </w:rPr>
        <w:t>[  ]</w:t>
      </w:r>
      <w:r w:rsidRPr="00E34E82">
        <w:rPr>
          <w:rFonts w:ascii="Arial" w:eastAsia="Batang" w:hAnsi="Arial" w:cs="Arial"/>
          <w:sz w:val="22"/>
          <w:szCs w:val="22"/>
        </w:rPr>
        <w:tab/>
        <w:t>The Individual is a Medicaid client of the Department of Social and Health Services (DSHS) who (1) pays guardian/conservator’s fees; and (2) is required to contribute to the cost of their care in a nursing home or other similar facility.</w:t>
      </w:r>
    </w:p>
    <w:p w14:paraId="1CA4A071" w14:textId="53348E68" w:rsidR="007D7AD4" w:rsidRPr="00E34E82" w:rsidRDefault="0060420D" w:rsidP="00DD23EE">
      <w:pPr>
        <w:tabs>
          <w:tab w:val="left" w:pos="360"/>
          <w:tab w:val="left" w:pos="1080"/>
        </w:tabs>
        <w:ind w:left="1080" w:hanging="360"/>
        <w:rPr>
          <w:rFonts w:ascii="Arial" w:eastAsia="Batang" w:hAnsi="Arial" w:cs="Arial"/>
          <w:i/>
          <w:sz w:val="22"/>
          <w:szCs w:val="22"/>
          <w:lang w:eastAsia="ko-KR"/>
        </w:rPr>
      </w:pPr>
      <w:r w:rsidRPr="00E34E82">
        <w:rPr>
          <w:rFonts w:ascii="Arial" w:eastAsia="Batang" w:hAnsi="Arial" w:cs="Arial"/>
          <w:i/>
          <w:iCs/>
          <w:sz w:val="22"/>
          <w:szCs w:val="22"/>
        </w:rPr>
        <w:tab/>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보건사회부</w:t>
      </w:r>
      <w:r w:rsidRPr="00E34E82">
        <w:rPr>
          <w:rFonts w:ascii="Arial" w:eastAsia="Batang" w:hAnsi="Arial" w:cs="Arial"/>
          <w:i/>
          <w:iCs/>
          <w:sz w:val="22"/>
          <w:szCs w:val="22"/>
          <w:lang w:eastAsia="ko"/>
        </w:rPr>
        <w:t xml:space="preserve">(DSHS) Medicaid </w:t>
      </w:r>
      <w:r w:rsidRPr="00E34E82">
        <w:rPr>
          <w:rFonts w:ascii="Arial" w:eastAsia="Batang" w:hAnsi="Arial" w:cs="Arial"/>
          <w:i/>
          <w:iCs/>
          <w:sz w:val="22"/>
          <w:szCs w:val="22"/>
          <w:lang w:eastAsia="ko"/>
        </w:rPr>
        <w:t>수혜자로서</w:t>
      </w:r>
      <w:r w:rsidRPr="00E34E82">
        <w:rPr>
          <w:rFonts w:ascii="Arial" w:eastAsia="Batang" w:hAnsi="Arial" w:cs="Arial"/>
          <w:i/>
          <w:iCs/>
          <w:sz w:val="22"/>
          <w:szCs w:val="22"/>
          <w:lang w:eastAsia="ko"/>
        </w:rPr>
        <w:t xml:space="preserve">(1)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납부하고</w:t>
      </w:r>
      <w:r w:rsidRPr="00E34E82">
        <w:rPr>
          <w:rFonts w:ascii="Arial" w:eastAsia="Batang" w:hAnsi="Arial" w:cs="Arial"/>
          <w:i/>
          <w:iCs/>
          <w:sz w:val="22"/>
          <w:szCs w:val="22"/>
          <w:lang w:eastAsia="ko"/>
        </w:rPr>
        <w:t xml:space="preserve">(2) </w:t>
      </w:r>
      <w:r w:rsidRPr="00E34E82">
        <w:rPr>
          <w:rFonts w:ascii="Arial" w:eastAsia="Batang" w:hAnsi="Arial" w:cs="Arial"/>
          <w:i/>
          <w:iCs/>
          <w:sz w:val="22"/>
          <w:szCs w:val="22"/>
          <w:lang w:eastAsia="ko"/>
        </w:rPr>
        <w:t>양로원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유사한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시설의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돌봄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w:t>
      </w:r>
    </w:p>
    <w:p w14:paraId="5E3B7790" w14:textId="77777777" w:rsidR="00A87C20" w:rsidRPr="00E34E82" w:rsidRDefault="008845B9" w:rsidP="00581877">
      <w:pPr>
        <w:tabs>
          <w:tab w:val="left" w:pos="1080"/>
          <w:tab w:val="left" w:pos="9180"/>
        </w:tabs>
        <w:spacing w:before="120"/>
        <w:ind w:left="1080" w:hanging="360"/>
        <w:rPr>
          <w:rFonts w:ascii="Arial" w:eastAsia="Batang" w:hAnsi="Arial" w:cs="Arial"/>
          <w:sz w:val="22"/>
          <w:szCs w:val="22"/>
          <w:u w:val="single"/>
        </w:rPr>
      </w:pPr>
      <w:r w:rsidRPr="00E34E82">
        <w:rPr>
          <w:rFonts w:ascii="Arial" w:eastAsia="Batang" w:hAnsi="Arial" w:cs="Arial"/>
          <w:sz w:val="22"/>
          <w:szCs w:val="22"/>
        </w:rPr>
        <w:t>[  ]</w:t>
      </w:r>
      <w:r w:rsidRPr="00E34E82">
        <w:rPr>
          <w:rFonts w:ascii="Arial" w:eastAsia="Batang" w:hAnsi="Arial" w:cs="Arial"/>
          <w:sz w:val="22"/>
          <w:szCs w:val="22"/>
        </w:rPr>
        <w:tab/>
        <w:t xml:space="preserve">Other: </w:t>
      </w:r>
      <w:r w:rsidRPr="00E34E82">
        <w:rPr>
          <w:rFonts w:ascii="Arial" w:eastAsia="Batang" w:hAnsi="Arial" w:cs="Arial"/>
          <w:sz w:val="22"/>
          <w:szCs w:val="22"/>
          <w:u w:val="single"/>
        </w:rPr>
        <w:tab/>
      </w:r>
    </w:p>
    <w:p w14:paraId="463AD9B6" w14:textId="50B5F69E" w:rsidR="007D7AD4" w:rsidRPr="00E34E82" w:rsidRDefault="0060420D" w:rsidP="00DD23EE">
      <w:pPr>
        <w:tabs>
          <w:tab w:val="left" w:pos="1080"/>
          <w:tab w:val="left" w:pos="9180"/>
        </w:tabs>
        <w:ind w:left="1080" w:hanging="360"/>
        <w:rPr>
          <w:rFonts w:ascii="Arial" w:eastAsia="Batang" w:hAnsi="Arial" w:cs="Arial"/>
          <w:i/>
          <w:sz w:val="22"/>
          <w:szCs w:val="22"/>
          <w:u w:val="single"/>
        </w:rPr>
      </w:pPr>
      <w:r w:rsidRPr="00E34E82">
        <w:rPr>
          <w:rFonts w:ascii="Arial" w:eastAsia="Batang" w:hAnsi="Arial" w:cs="Arial"/>
          <w:i/>
          <w:iCs/>
          <w:sz w:val="22"/>
          <w:szCs w:val="22"/>
        </w:rPr>
        <w:tab/>
      </w:r>
      <w:r w:rsidRPr="00E34E82">
        <w:rPr>
          <w:rFonts w:ascii="Arial" w:eastAsia="Batang" w:hAnsi="Arial" w:cs="Arial"/>
          <w:i/>
          <w:iCs/>
          <w:sz w:val="22"/>
          <w:szCs w:val="22"/>
          <w:lang w:eastAsia="ko"/>
        </w:rPr>
        <w:t>기타</w:t>
      </w:r>
      <w:r w:rsidRPr="00E34E82">
        <w:rPr>
          <w:rFonts w:ascii="Arial" w:eastAsia="Batang" w:hAnsi="Arial" w:cs="Arial"/>
          <w:i/>
          <w:iCs/>
          <w:sz w:val="22"/>
          <w:szCs w:val="22"/>
          <w:lang w:eastAsia="ko"/>
        </w:rPr>
        <w:t>:</w:t>
      </w:r>
    </w:p>
    <w:p w14:paraId="6889468A" w14:textId="245F75A2" w:rsidR="007D7AD4" w:rsidRPr="00E34E82" w:rsidRDefault="001F23CC" w:rsidP="0060420D">
      <w:pPr>
        <w:tabs>
          <w:tab w:val="left" w:pos="1080"/>
          <w:tab w:val="left" w:pos="9180"/>
        </w:tabs>
        <w:spacing w:before="120"/>
        <w:ind w:left="1080"/>
        <w:rPr>
          <w:rFonts w:ascii="Arial" w:eastAsia="Batang" w:hAnsi="Arial" w:cs="Arial"/>
          <w:sz w:val="22"/>
          <w:szCs w:val="22"/>
          <w:u w:val="single"/>
        </w:rPr>
      </w:pPr>
      <w:r w:rsidRPr="00E34E82">
        <w:rPr>
          <w:rFonts w:ascii="Arial" w:eastAsia="Batang" w:hAnsi="Arial" w:cs="Arial"/>
          <w:sz w:val="22"/>
          <w:szCs w:val="22"/>
          <w:u w:val="single"/>
        </w:rPr>
        <w:tab/>
      </w:r>
    </w:p>
    <w:p w14:paraId="08A99D57" w14:textId="4C02E8A1" w:rsidR="002629CA" w:rsidRPr="00E34E82" w:rsidRDefault="002629CA" w:rsidP="0060420D">
      <w:pPr>
        <w:tabs>
          <w:tab w:val="left" w:pos="1080"/>
          <w:tab w:val="left" w:pos="9180"/>
        </w:tabs>
        <w:spacing w:before="120"/>
        <w:ind w:left="1080"/>
        <w:rPr>
          <w:rFonts w:ascii="Arial" w:eastAsia="Batang" w:hAnsi="Arial" w:cs="Arial"/>
          <w:sz w:val="22"/>
          <w:szCs w:val="22"/>
          <w:u w:val="single"/>
        </w:rPr>
      </w:pPr>
      <w:r w:rsidRPr="00E34E82">
        <w:rPr>
          <w:rFonts w:ascii="Arial" w:eastAsia="Batang" w:hAnsi="Arial" w:cs="Arial"/>
          <w:sz w:val="22"/>
          <w:szCs w:val="22"/>
          <w:u w:val="single"/>
        </w:rPr>
        <w:tab/>
      </w:r>
    </w:p>
    <w:p w14:paraId="6E409BEA" w14:textId="78FCA9D7" w:rsidR="007D7AD4" w:rsidRPr="00E34E82" w:rsidRDefault="001F23CC" w:rsidP="0060420D">
      <w:pPr>
        <w:pStyle w:val="WA"/>
        <w:tabs>
          <w:tab w:val="clear" w:pos="360"/>
        </w:tabs>
        <w:spacing w:after="0"/>
        <w:rPr>
          <w:rFonts w:eastAsia="Batang"/>
        </w:rPr>
      </w:pPr>
      <w:r w:rsidRPr="00E34E82">
        <w:rPr>
          <w:rFonts w:eastAsia="Batang"/>
          <w:bCs/>
        </w:rPr>
        <w:t>Benefits Received</w:t>
      </w:r>
      <w:r w:rsidRPr="00E34E82">
        <w:rPr>
          <w:rFonts w:eastAsia="Batang"/>
          <w:bCs/>
        </w:rPr>
        <w:br/>
      </w:r>
      <w:r w:rsidRPr="00E34E82">
        <w:rPr>
          <w:rFonts w:eastAsia="Batang"/>
          <w:bCs/>
          <w:i/>
          <w:iCs/>
          <w:lang w:eastAsia="ko"/>
        </w:rPr>
        <w:t>수령한</w:t>
      </w:r>
      <w:r w:rsidRPr="00E34E82">
        <w:rPr>
          <w:rFonts w:eastAsia="Batang"/>
          <w:bCs/>
          <w:i/>
          <w:iCs/>
          <w:lang w:eastAsia="ko"/>
        </w:rPr>
        <w:t xml:space="preserve"> </w:t>
      </w:r>
      <w:r w:rsidRPr="00E34E82">
        <w:rPr>
          <w:rFonts w:eastAsia="Batang"/>
          <w:bCs/>
          <w:i/>
          <w:iCs/>
          <w:lang w:eastAsia="ko"/>
        </w:rPr>
        <w:t>수당</w:t>
      </w:r>
      <w:r w:rsidRPr="00E34E82">
        <w:rPr>
          <w:rFonts w:eastAsia="Batang"/>
          <w:bCs/>
        </w:rPr>
        <w:t xml:space="preserve"> </w:t>
      </w:r>
    </w:p>
    <w:p w14:paraId="485C69A0" w14:textId="77777777" w:rsidR="00A87C20" w:rsidRPr="00E34E82" w:rsidRDefault="001F23CC" w:rsidP="00581877">
      <w:pPr>
        <w:pStyle w:val="BodyText21"/>
        <w:widowControl/>
        <w:overflowPunct/>
        <w:autoSpaceDE/>
        <w:autoSpaceDN/>
        <w:adjustRightInd/>
        <w:spacing w:before="120"/>
        <w:ind w:left="720" w:firstLine="0"/>
        <w:textAlignment w:val="auto"/>
        <w:rPr>
          <w:rFonts w:ascii="Arial" w:eastAsia="Batang" w:hAnsi="Arial" w:cs="Arial"/>
          <w:sz w:val="22"/>
          <w:szCs w:val="22"/>
        </w:rPr>
      </w:pPr>
      <w:r w:rsidRPr="00E34E82">
        <w:rPr>
          <w:rFonts w:ascii="Arial" w:eastAsia="Batang" w:hAnsi="Arial" w:cs="Arial"/>
          <w:sz w:val="22"/>
          <w:szCs w:val="22"/>
        </w:rPr>
        <w:t>The guardian/conservator receives the following monthly benefits on behalf of the Individual, in the following amounts:</w:t>
      </w:r>
    </w:p>
    <w:p w14:paraId="0692E56F" w14:textId="523C9347" w:rsidR="007D7AD4" w:rsidRPr="00E34E82" w:rsidRDefault="00A87C20" w:rsidP="00DD23EE">
      <w:pPr>
        <w:pStyle w:val="BodyText21"/>
        <w:widowControl/>
        <w:overflowPunct/>
        <w:autoSpaceDE/>
        <w:autoSpaceDN/>
        <w:adjustRightInd/>
        <w:ind w:left="720" w:firstLine="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대신하여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금액의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수당을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수령합니다</w:t>
      </w:r>
      <w:r w:rsidRPr="00E34E82">
        <w:rPr>
          <w:rFonts w:ascii="Arial" w:eastAsia="Batang" w:hAnsi="Arial" w:cs="Arial"/>
          <w:i/>
          <w:iCs/>
          <w:sz w:val="22"/>
          <w:szCs w:val="22"/>
          <w:lang w:eastAsia="ko"/>
        </w:rPr>
        <w:t xml:space="preserve">. </w:t>
      </w:r>
    </w:p>
    <w:p w14:paraId="30A0E20A" w14:textId="77777777" w:rsidR="00A87C20" w:rsidRPr="00E34E82"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eastAsia="Batang" w:hAnsi="Arial" w:cs="Arial"/>
          <w:sz w:val="22"/>
          <w:szCs w:val="22"/>
          <w:lang w:val="fr-FR"/>
        </w:rPr>
      </w:pPr>
      <w:r w:rsidRPr="00E34E82">
        <w:rPr>
          <w:rFonts w:ascii="Arial" w:eastAsia="Batang" w:hAnsi="Arial" w:cs="Arial"/>
          <w:sz w:val="22"/>
          <w:szCs w:val="22"/>
          <w:lang w:eastAsia="ko-KR"/>
        </w:rPr>
        <w:tab/>
      </w:r>
      <w:r w:rsidRPr="00E34E82">
        <w:rPr>
          <w:rFonts w:ascii="Arial" w:eastAsia="Batang" w:hAnsi="Arial" w:cs="Arial"/>
          <w:sz w:val="22"/>
          <w:szCs w:val="22"/>
          <w:lang w:val="fr-FR"/>
        </w:rPr>
        <w:t xml:space="preserve">SSDI/SSA: </w:t>
      </w:r>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r w:rsidRPr="00E34E82">
        <w:rPr>
          <w:rFonts w:ascii="Arial" w:eastAsia="Batang" w:hAnsi="Arial" w:cs="Arial"/>
          <w:sz w:val="22"/>
          <w:szCs w:val="22"/>
          <w:lang w:val="fr-FR"/>
        </w:rPr>
        <w:t>;</w:t>
      </w:r>
      <w:r w:rsidRPr="00E34E82">
        <w:rPr>
          <w:rFonts w:ascii="Arial" w:eastAsia="Batang" w:hAnsi="Arial" w:cs="Arial"/>
          <w:sz w:val="22"/>
          <w:szCs w:val="22"/>
          <w:lang w:val="fr-FR"/>
        </w:rPr>
        <w:tab/>
        <w:t>Medicaid</w:t>
      </w:r>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r w:rsidRPr="00E34E82">
        <w:rPr>
          <w:rFonts w:ascii="Arial" w:eastAsia="Batang" w:hAnsi="Arial" w:cs="Arial"/>
          <w:sz w:val="22"/>
          <w:szCs w:val="22"/>
          <w:lang w:val="fr-FR"/>
        </w:rPr>
        <w:t>;</w:t>
      </w:r>
    </w:p>
    <w:p w14:paraId="46F7D6B9" w14:textId="74F9751C" w:rsidR="007D7AD4" w:rsidRPr="00E34E82"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eastAsia="Batang" w:hAnsi="Arial" w:cs="Arial"/>
          <w:i/>
          <w:sz w:val="22"/>
          <w:szCs w:val="22"/>
          <w:lang w:val="fr-FR"/>
        </w:rPr>
      </w:pPr>
      <w:r w:rsidRPr="00E34E82">
        <w:rPr>
          <w:rFonts w:ascii="Arial" w:eastAsia="Batang" w:hAnsi="Arial" w:cs="Arial"/>
          <w:i/>
          <w:iCs/>
          <w:sz w:val="22"/>
          <w:szCs w:val="22"/>
          <w:lang w:val="fr-FR"/>
        </w:rPr>
        <w:tab/>
      </w:r>
      <w:r w:rsidRPr="00E34E82">
        <w:rPr>
          <w:rFonts w:ascii="Arial" w:eastAsia="Batang" w:hAnsi="Arial" w:cs="Arial"/>
          <w:i/>
          <w:iCs/>
          <w:sz w:val="22"/>
          <w:szCs w:val="22"/>
          <w:lang w:val="fr-FR" w:eastAsia="ko"/>
        </w:rPr>
        <w:t xml:space="preserve">SSDI/SSA: </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Medicaid</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p>
    <w:p w14:paraId="7A9F6B20" w14:textId="77777777" w:rsidR="00A87C20" w:rsidRPr="00E34E82"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eastAsia="Batang" w:hAnsi="Arial" w:cs="Arial"/>
          <w:sz w:val="22"/>
          <w:szCs w:val="22"/>
          <w:u w:val="single"/>
          <w:lang w:val="fr-FR"/>
        </w:rPr>
      </w:pPr>
      <w:r w:rsidRPr="00E34E82">
        <w:rPr>
          <w:rFonts w:ascii="Arial" w:eastAsia="Batang" w:hAnsi="Arial" w:cs="Arial"/>
          <w:sz w:val="22"/>
          <w:szCs w:val="22"/>
          <w:lang w:val="fr-FR"/>
        </w:rPr>
        <w:lastRenderedPageBreak/>
        <w:tab/>
        <w:t xml:space="preserve">SSI: </w:t>
      </w:r>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r w:rsidRPr="00E34E82">
        <w:rPr>
          <w:rFonts w:ascii="Arial" w:eastAsia="Batang" w:hAnsi="Arial" w:cs="Arial"/>
          <w:sz w:val="22"/>
          <w:szCs w:val="22"/>
          <w:lang w:val="fr-FR"/>
        </w:rPr>
        <w:t>;</w:t>
      </w:r>
      <w:r w:rsidRPr="00E34E82">
        <w:rPr>
          <w:rFonts w:ascii="Arial" w:eastAsia="Batang" w:hAnsi="Arial" w:cs="Arial"/>
          <w:sz w:val="22"/>
          <w:szCs w:val="22"/>
          <w:lang w:val="fr-FR"/>
        </w:rPr>
        <w:tab/>
        <w:t>Medicare</w:t>
      </w:r>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p>
    <w:p w14:paraId="2CF549A1" w14:textId="210EA8A9" w:rsidR="007D7AD4" w:rsidRPr="00E34E82"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eastAsia="Batang" w:hAnsi="Arial" w:cs="Arial"/>
          <w:i/>
          <w:sz w:val="22"/>
          <w:szCs w:val="22"/>
          <w:lang w:val="fr-FR"/>
        </w:rPr>
      </w:pPr>
      <w:r w:rsidRPr="00E34E82">
        <w:rPr>
          <w:rFonts w:ascii="Arial" w:eastAsia="Batang" w:hAnsi="Arial" w:cs="Arial"/>
          <w:i/>
          <w:iCs/>
          <w:sz w:val="22"/>
          <w:szCs w:val="22"/>
          <w:lang w:val="fr-FR"/>
        </w:rPr>
        <w:tab/>
      </w:r>
      <w:r w:rsidRPr="00E34E82">
        <w:rPr>
          <w:rFonts w:ascii="Arial" w:eastAsia="Batang" w:hAnsi="Arial" w:cs="Arial"/>
          <w:i/>
          <w:iCs/>
          <w:sz w:val="22"/>
          <w:szCs w:val="22"/>
          <w:lang w:val="fr-FR" w:eastAsia="ko"/>
        </w:rPr>
        <w:t xml:space="preserve">SSI: </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Medicare</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p>
    <w:p w14:paraId="38C8CAAF" w14:textId="77777777" w:rsidR="00A87C20" w:rsidRPr="00E34E82"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eastAsia="Batang" w:hAnsi="Arial" w:cs="Arial"/>
          <w:sz w:val="22"/>
          <w:szCs w:val="22"/>
          <w:lang w:val="fr-FR"/>
        </w:rPr>
      </w:pPr>
      <w:r w:rsidRPr="00E34E82">
        <w:rPr>
          <w:rFonts w:ascii="Arial" w:eastAsia="Batang" w:hAnsi="Arial" w:cs="Arial"/>
          <w:sz w:val="22"/>
          <w:szCs w:val="22"/>
          <w:lang w:val="fr-FR"/>
        </w:rPr>
        <w:tab/>
        <w:t xml:space="preserve">GAU: </w:t>
      </w:r>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r w:rsidRPr="00E34E82">
        <w:rPr>
          <w:rFonts w:ascii="Arial" w:eastAsia="Batang" w:hAnsi="Arial" w:cs="Arial"/>
          <w:sz w:val="22"/>
          <w:szCs w:val="22"/>
          <w:lang w:val="fr-FR"/>
        </w:rPr>
        <w:t>;</w:t>
      </w:r>
      <w:r w:rsidRPr="00E34E82">
        <w:rPr>
          <w:rFonts w:ascii="Arial" w:eastAsia="Batang" w:hAnsi="Arial" w:cs="Arial"/>
          <w:sz w:val="22"/>
          <w:szCs w:val="22"/>
          <w:lang w:val="fr-FR"/>
        </w:rPr>
        <w:tab/>
        <w:t>COPES</w:t>
      </w:r>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r w:rsidRPr="00E34E82">
        <w:rPr>
          <w:rFonts w:ascii="Arial" w:eastAsia="Batang" w:hAnsi="Arial" w:cs="Arial"/>
          <w:sz w:val="22"/>
          <w:szCs w:val="22"/>
          <w:lang w:val="fr-FR"/>
        </w:rPr>
        <w:t>;</w:t>
      </w:r>
    </w:p>
    <w:p w14:paraId="591677D5" w14:textId="40181CE2" w:rsidR="007D7AD4" w:rsidRPr="00E34E82"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eastAsia="Batang" w:hAnsi="Arial" w:cs="Arial"/>
          <w:i/>
          <w:sz w:val="22"/>
          <w:szCs w:val="22"/>
          <w:lang w:val="fr-FR"/>
        </w:rPr>
      </w:pPr>
      <w:r w:rsidRPr="00E34E82">
        <w:rPr>
          <w:rFonts w:ascii="Arial" w:eastAsia="Batang" w:hAnsi="Arial" w:cs="Arial"/>
          <w:i/>
          <w:iCs/>
          <w:sz w:val="22"/>
          <w:szCs w:val="22"/>
          <w:lang w:val="fr-FR"/>
        </w:rPr>
        <w:tab/>
      </w:r>
      <w:r w:rsidRPr="00E34E82">
        <w:rPr>
          <w:rFonts w:ascii="Arial" w:eastAsia="Batang" w:hAnsi="Arial" w:cs="Arial"/>
          <w:i/>
          <w:iCs/>
          <w:sz w:val="22"/>
          <w:szCs w:val="22"/>
          <w:lang w:val="fr-FR" w:eastAsia="ko"/>
        </w:rPr>
        <w:t xml:space="preserve">GAU: </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COPES</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p>
    <w:p w14:paraId="247A38F1" w14:textId="77777777" w:rsidR="00A87C20" w:rsidRPr="00E34E82" w:rsidRDefault="005436EE"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0" w:firstLine="0"/>
        <w:textAlignment w:val="auto"/>
        <w:rPr>
          <w:rFonts w:ascii="Arial" w:eastAsia="Batang" w:hAnsi="Arial" w:cs="Arial"/>
          <w:sz w:val="22"/>
          <w:szCs w:val="22"/>
          <w:lang w:val="fr-FR"/>
        </w:rPr>
      </w:pPr>
      <w:r w:rsidRPr="00E34E82">
        <w:rPr>
          <w:rFonts w:ascii="Arial" w:eastAsia="Batang" w:hAnsi="Arial" w:cs="Arial"/>
          <w:sz w:val="22"/>
          <w:szCs w:val="22"/>
          <w:lang w:val="fr-FR"/>
        </w:rPr>
        <w:tab/>
        <w:t xml:space="preserve">VA Pension: </w:t>
      </w:r>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r w:rsidRPr="00E34E82">
        <w:rPr>
          <w:rFonts w:ascii="Arial" w:eastAsia="Batang" w:hAnsi="Arial" w:cs="Arial"/>
          <w:sz w:val="22"/>
          <w:szCs w:val="22"/>
          <w:lang w:val="fr-FR"/>
        </w:rPr>
        <w:t>;</w:t>
      </w:r>
      <w:r w:rsidRPr="00E34E82">
        <w:rPr>
          <w:rFonts w:ascii="Arial" w:eastAsia="Batang" w:hAnsi="Arial" w:cs="Arial"/>
          <w:sz w:val="22"/>
          <w:szCs w:val="22"/>
          <w:lang w:val="fr-FR"/>
        </w:rPr>
        <w:tab/>
        <w:t>TANF</w:t>
      </w:r>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r w:rsidRPr="00E34E82">
        <w:rPr>
          <w:rFonts w:ascii="Arial" w:eastAsia="Batang" w:hAnsi="Arial" w:cs="Arial"/>
          <w:sz w:val="22"/>
          <w:szCs w:val="22"/>
          <w:lang w:val="fr-FR"/>
        </w:rPr>
        <w:t>;</w:t>
      </w:r>
    </w:p>
    <w:p w14:paraId="4E00181F" w14:textId="6FA8124E" w:rsidR="007D7AD4" w:rsidRPr="00E34E82"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0" w:firstLine="0"/>
        <w:textAlignment w:val="auto"/>
        <w:rPr>
          <w:rFonts w:ascii="Arial" w:eastAsia="Batang" w:hAnsi="Arial" w:cs="Arial"/>
          <w:i/>
          <w:sz w:val="22"/>
          <w:szCs w:val="22"/>
          <w:lang w:val="fr-FR"/>
        </w:rPr>
      </w:pPr>
      <w:r w:rsidRPr="00E34E82">
        <w:rPr>
          <w:rFonts w:ascii="Arial" w:eastAsia="Batang" w:hAnsi="Arial" w:cs="Arial"/>
          <w:i/>
          <w:iCs/>
          <w:sz w:val="22"/>
          <w:szCs w:val="22"/>
          <w:lang w:val="fr-FR"/>
        </w:rPr>
        <w:tab/>
      </w:r>
      <w:r w:rsidRPr="00E34E82">
        <w:rPr>
          <w:rFonts w:ascii="Arial" w:eastAsia="Batang" w:hAnsi="Arial" w:cs="Arial"/>
          <w:i/>
          <w:iCs/>
          <w:sz w:val="22"/>
          <w:szCs w:val="22"/>
          <w:lang w:val="fr-FR" w:eastAsia="ko"/>
        </w:rPr>
        <w:t xml:space="preserve">VA </w:t>
      </w:r>
      <w:r w:rsidRPr="00E34E82">
        <w:rPr>
          <w:rFonts w:ascii="Arial" w:eastAsia="Batang" w:hAnsi="Arial" w:cs="Arial"/>
          <w:i/>
          <w:iCs/>
          <w:sz w:val="22"/>
          <w:szCs w:val="22"/>
          <w:lang w:eastAsia="ko"/>
        </w:rPr>
        <w:t>연금</w:t>
      </w:r>
      <w:r w:rsidRPr="00E34E82">
        <w:rPr>
          <w:rFonts w:ascii="Arial" w:eastAsia="Batang" w:hAnsi="Arial" w:cs="Arial"/>
          <w:i/>
          <w:iCs/>
          <w:sz w:val="22"/>
          <w:szCs w:val="22"/>
          <w:lang w:val="fr-FR" w:eastAsia="ko"/>
        </w:rPr>
        <w:t xml:space="preserve">: </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TANF</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p>
    <w:p w14:paraId="7D5FB846" w14:textId="77777777" w:rsidR="00A87C20" w:rsidRPr="00E34E82"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eastAsia="Batang" w:hAnsi="Arial" w:cs="Arial"/>
          <w:sz w:val="22"/>
          <w:szCs w:val="22"/>
          <w:lang w:val="fr-FR"/>
        </w:rPr>
      </w:pPr>
      <w:r w:rsidRPr="00E34E82">
        <w:rPr>
          <w:rFonts w:ascii="Arial" w:eastAsia="Batang" w:hAnsi="Arial" w:cs="Arial"/>
          <w:sz w:val="22"/>
          <w:szCs w:val="22"/>
          <w:lang w:val="fr-FR"/>
        </w:rPr>
        <w:tab/>
        <w:t xml:space="preserve">L&amp;I </w:t>
      </w:r>
      <w:proofErr w:type="spellStart"/>
      <w:r w:rsidRPr="00E34E82">
        <w:rPr>
          <w:rFonts w:ascii="Arial" w:eastAsia="Batang" w:hAnsi="Arial" w:cs="Arial"/>
          <w:sz w:val="22"/>
          <w:szCs w:val="22"/>
          <w:lang w:val="fr-FR"/>
        </w:rPr>
        <w:t>Benefits</w:t>
      </w:r>
      <w:proofErr w:type="spellEnd"/>
      <w:r w:rsidRPr="00E34E82">
        <w:rPr>
          <w:rFonts w:ascii="Arial" w:eastAsia="Batang" w:hAnsi="Arial" w:cs="Arial"/>
          <w:sz w:val="22"/>
          <w:szCs w:val="22"/>
          <w:lang w:val="fr-FR"/>
        </w:rPr>
        <w:t xml:space="preserve">: </w:t>
      </w:r>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r w:rsidRPr="00E34E82">
        <w:rPr>
          <w:rFonts w:ascii="Arial" w:eastAsia="Batang" w:hAnsi="Arial" w:cs="Arial"/>
          <w:sz w:val="22"/>
          <w:szCs w:val="22"/>
          <w:lang w:val="fr-FR"/>
        </w:rPr>
        <w:t>;</w:t>
      </w:r>
      <w:r w:rsidRPr="00E34E82">
        <w:rPr>
          <w:rFonts w:ascii="Arial" w:eastAsia="Batang" w:hAnsi="Arial" w:cs="Arial"/>
          <w:sz w:val="22"/>
          <w:szCs w:val="22"/>
          <w:lang w:val="fr-FR"/>
        </w:rPr>
        <w:tab/>
        <w:t>HUD</w:t>
      </w:r>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r w:rsidRPr="00E34E82">
        <w:rPr>
          <w:rFonts w:ascii="Arial" w:eastAsia="Batang" w:hAnsi="Arial" w:cs="Arial"/>
          <w:sz w:val="22"/>
          <w:szCs w:val="22"/>
          <w:lang w:val="fr-FR"/>
        </w:rPr>
        <w:t>;</w:t>
      </w:r>
    </w:p>
    <w:p w14:paraId="74AA2CC2" w14:textId="4849369C" w:rsidR="007D7AD4" w:rsidRPr="00E34E82"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eastAsia="Batang" w:hAnsi="Arial" w:cs="Arial"/>
          <w:i/>
          <w:sz w:val="22"/>
          <w:szCs w:val="22"/>
          <w:lang w:val="fr-FR"/>
        </w:rPr>
      </w:pPr>
      <w:r w:rsidRPr="00E34E82">
        <w:rPr>
          <w:rFonts w:ascii="Arial" w:eastAsia="Batang" w:hAnsi="Arial" w:cs="Arial"/>
          <w:i/>
          <w:iCs/>
          <w:sz w:val="22"/>
          <w:szCs w:val="22"/>
          <w:lang w:val="fr-FR"/>
        </w:rPr>
        <w:tab/>
      </w:r>
      <w:r w:rsidRPr="00E34E82">
        <w:rPr>
          <w:rFonts w:ascii="Arial" w:eastAsia="Batang" w:hAnsi="Arial" w:cs="Arial"/>
          <w:i/>
          <w:iCs/>
          <w:sz w:val="22"/>
          <w:szCs w:val="22"/>
          <w:lang w:val="fr-FR" w:eastAsia="ko"/>
        </w:rPr>
        <w:t xml:space="preserve">L&amp;I </w:t>
      </w:r>
      <w:r w:rsidRPr="00E34E82">
        <w:rPr>
          <w:rFonts w:ascii="Arial" w:eastAsia="Batang" w:hAnsi="Arial" w:cs="Arial"/>
          <w:i/>
          <w:iCs/>
          <w:sz w:val="22"/>
          <w:szCs w:val="22"/>
          <w:lang w:eastAsia="ko"/>
        </w:rPr>
        <w:t>수당</w:t>
      </w:r>
      <w:r w:rsidRPr="00E34E82">
        <w:rPr>
          <w:rFonts w:ascii="Arial" w:eastAsia="Batang" w:hAnsi="Arial" w:cs="Arial"/>
          <w:i/>
          <w:iCs/>
          <w:sz w:val="22"/>
          <w:szCs w:val="22"/>
          <w:lang w:val="fr-FR" w:eastAsia="ko"/>
        </w:rPr>
        <w:t xml:space="preserve">: </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HUD</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p>
    <w:p w14:paraId="2C2264B9" w14:textId="77777777" w:rsidR="00A87C20" w:rsidRPr="00E34E82" w:rsidRDefault="005436EE"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0" w:firstLine="0"/>
        <w:textAlignment w:val="auto"/>
        <w:rPr>
          <w:rFonts w:ascii="Arial" w:eastAsia="Batang" w:hAnsi="Arial" w:cs="Arial"/>
          <w:sz w:val="22"/>
          <w:szCs w:val="22"/>
          <w:lang w:val="fr-FR"/>
        </w:rPr>
      </w:pPr>
      <w:r w:rsidRPr="00E34E82">
        <w:rPr>
          <w:rFonts w:ascii="Arial" w:eastAsia="Batang" w:hAnsi="Arial" w:cs="Arial"/>
          <w:sz w:val="22"/>
          <w:szCs w:val="22"/>
          <w:lang w:val="fr-FR"/>
        </w:rPr>
        <w:tab/>
        <w:t xml:space="preserve">Food </w:t>
      </w:r>
      <w:proofErr w:type="spellStart"/>
      <w:r w:rsidRPr="00E34E82">
        <w:rPr>
          <w:rFonts w:ascii="Arial" w:eastAsia="Batang" w:hAnsi="Arial" w:cs="Arial"/>
          <w:sz w:val="22"/>
          <w:szCs w:val="22"/>
          <w:lang w:val="fr-FR"/>
        </w:rPr>
        <w:t>Stamps</w:t>
      </w:r>
      <w:proofErr w:type="spellEnd"/>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r w:rsidRPr="00E34E82">
        <w:rPr>
          <w:rFonts w:ascii="Arial" w:eastAsia="Batang" w:hAnsi="Arial" w:cs="Arial"/>
          <w:sz w:val="22"/>
          <w:szCs w:val="22"/>
          <w:lang w:val="fr-FR"/>
        </w:rPr>
        <w:t>;</w:t>
      </w:r>
      <w:r w:rsidRPr="00E34E82">
        <w:rPr>
          <w:rFonts w:ascii="Arial" w:eastAsia="Batang" w:hAnsi="Arial" w:cs="Arial"/>
          <w:sz w:val="22"/>
          <w:szCs w:val="22"/>
          <w:lang w:val="fr-FR"/>
        </w:rPr>
        <w:tab/>
        <w:t>DDA</w:t>
      </w:r>
      <w:r w:rsidRPr="00E34E82">
        <w:rPr>
          <w:rFonts w:ascii="Arial" w:eastAsia="Batang" w:hAnsi="Arial" w:cs="Arial"/>
          <w:sz w:val="22"/>
          <w:szCs w:val="22"/>
          <w:lang w:val="fr-FR"/>
        </w:rPr>
        <w:tab/>
        <w:t>$</w:t>
      </w:r>
      <w:r w:rsidRPr="00E34E82">
        <w:rPr>
          <w:rFonts w:ascii="Arial" w:eastAsia="Batang" w:hAnsi="Arial" w:cs="Arial"/>
          <w:sz w:val="22"/>
          <w:szCs w:val="22"/>
          <w:u w:val="single"/>
          <w:lang w:val="fr-FR"/>
        </w:rPr>
        <w:tab/>
      </w:r>
      <w:r w:rsidRPr="00E34E82">
        <w:rPr>
          <w:rFonts w:ascii="Arial" w:eastAsia="Batang" w:hAnsi="Arial" w:cs="Arial"/>
          <w:sz w:val="22"/>
          <w:szCs w:val="22"/>
          <w:lang w:val="fr-FR"/>
        </w:rPr>
        <w:t>.</w:t>
      </w:r>
    </w:p>
    <w:p w14:paraId="3F8403F7" w14:textId="6E64A099" w:rsidR="007D7AD4" w:rsidRPr="00E34E82"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0" w:firstLine="0"/>
        <w:textAlignment w:val="auto"/>
        <w:rPr>
          <w:rFonts w:ascii="Arial" w:eastAsia="Batang" w:hAnsi="Arial" w:cs="Arial"/>
          <w:i/>
          <w:sz w:val="22"/>
          <w:szCs w:val="22"/>
          <w:lang w:val="fr-FR"/>
        </w:rPr>
      </w:pPr>
      <w:r w:rsidRPr="00E34E82">
        <w:rPr>
          <w:rFonts w:ascii="Arial" w:eastAsia="Batang" w:hAnsi="Arial" w:cs="Arial"/>
          <w:i/>
          <w:iCs/>
          <w:sz w:val="22"/>
          <w:szCs w:val="22"/>
          <w:lang w:val="fr-FR"/>
        </w:rPr>
        <w:tab/>
      </w:r>
      <w:r w:rsidRPr="00E34E82">
        <w:rPr>
          <w:rFonts w:ascii="Arial" w:eastAsia="Batang" w:hAnsi="Arial" w:cs="Arial"/>
          <w:i/>
          <w:iCs/>
          <w:sz w:val="22"/>
          <w:szCs w:val="22"/>
          <w:lang w:eastAsia="ko"/>
        </w:rPr>
        <w:t>푸드</w:t>
      </w:r>
      <w:r w:rsidRPr="00E34E82">
        <w:rPr>
          <w:rFonts w:ascii="Arial" w:eastAsia="Batang" w:hAnsi="Arial" w:cs="Arial"/>
          <w:i/>
          <w:iCs/>
          <w:sz w:val="22"/>
          <w:szCs w:val="22"/>
          <w:lang w:val="fr-FR" w:eastAsia="ko"/>
        </w:rPr>
        <w:t xml:space="preserve"> </w:t>
      </w:r>
      <w:r w:rsidRPr="00E34E82">
        <w:rPr>
          <w:rFonts w:ascii="Arial" w:eastAsia="Batang" w:hAnsi="Arial" w:cs="Arial"/>
          <w:i/>
          <w:iCs/>
          <w:sz w:val="22"/>
          <w:szCs w:val="22"/>
          <w:lang w:eastAsia="ko"/>
        </w:rPr>
        <w:t>스탬프</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DDA</w:t>
      </w:r>
      <w:r w:rsidRPr="00E34E82">
        <w:rPr>
          <w:rFonts w:ascii="Arial" w:eastAsia="Batang" w:hAnsi="Arial" w:cs="Arial"/>
          <w:sz w:val="22"/>
          <w:szCs w:val="22"/>
          <w:lang w:val="fr-FR" w:eastAsia="ko"/>
        </w:rPr>
        <w:tab/>
      </w:r>
      <w:r w:rsidRPr="00E34E82">
        <w:rPr>
          <w:rFonts w:ascii="Arial" w:eastAsia="Batang" w:hAnsi="Arial" w:cs="Arial"/>
          <w:i/>
          <w:iCs/>
          <w:sz w:val="22"/>
          <w:szCs w:val="22"/>
          <w:lang w:val="fr-FR" w:eastAsia="ko"/>
        </w:rPr>
        <w:t>$</w:t>
      </w:r>
    </w:p>
    <w:p w14:paraId="751ABB05" w14:textId="77777777" w:rsidR="00A87C20" w:rsidRPr="00E34E82" w:rsidRDefault="001F23CC" w:rsidP="00581877">
      <w:pPr>
        <w:pStyle w:val="BodyText21"/>
        <w:widowControl/>
        <w:tabs>
          <w:tab w:val="left" w:pos="990"/>
          <w:tab w:val="left" w:pos="9180"/>
        </w:tabs>
        <w:overflowPunct/>
        <w:autoSpaceDE/>
        <w:autoSpaceDN/>
        <w:adjustRightInd/>
        <w:spacing w:before="120"/>
        <w:ind w:left="990" w:hanging="630"/>
        <w:textAlignment w:val="auto"/>
        <w:rPr>
          <w:rFonts w:ascii="Arial" w:eastAsia="Batang" w:hAnsi="Arial" w:cs="Arial"/>
          <w:sz w:val="22"/>
          <w:szCs w:val="22"/>
          <w:u w:val="single"/>
          <w:lang w:val="fr-FR"/>
        </w:rPr>
      </w:pPr>
      <w:r w:rsidRPr="00E34E82">
        <w:rPr>
          <w:rFonts w:ascii="Arial" w:eastAsia="Batang" w:hAnsi="Arial" w:cs="Arial"/>
          <w:sz w:val="22"/>
          <w:szCs w:val="22"/>
          <w:lang w:val="fr-FR"/>
        </w:rPr>
        <w:tab/>
      </w:r>
      <w:proofErr w:type="spellStart"/>
      <w:r w:rsidRPr="00E34E82">
        <w:rPr>
          <w:rFonts w:ascii="Arial" w:eastAsia="Batang" w:hAnsi="Arial" w:cs="Arial"/>
          <w:sz w:val="22"/>
          <w:szCs w:val="22"/>
          <w:lang w:val="fr-FR"/>
        </w:rPr>
        <w:t>Other</w:t>
      </w:r>
      <w:proofErr w:type="spellEnd"/>
      <w:r w:rsidRPr="00E34E82">
        <w:rPr>
          <w:rFonts w:ascii="Arial" w:eastAsia="Batang" w:hAnsi="Arial" w:cs="Arial"/>
          <w:sz w:val="22"/>
          <w:szCs w:val="22"/>
          <w:lang w:val="fr-FR"/>
        </w:rPr>
        <w:t xml:space="preserve"> – </w:t>
      </w:r>
      <w:proofErr w:type="spellStart"/>
      <w:r w:rsidRPr="00E34E82">
        <w:rPr>
          <w:rFonts w:ascii="Arial" w:eastAsia="Batang" w:hAnsi="Arial" w:cs="Arial"/>
          <w:sz w:val="22"/>
          <w:szCs w:val="22"/>
          <w:lang w:val="fr-FR"/>
        </w:rPr>
        <w:t>Specify</w:t>
      </w:r>
      <w:proofErr w:type="spellEnd"/>
      <w:r w:rsidRPr="00E34E82">
        <w:rPr>
          <w:rFonts w:ascii="Arial" w:eastAsia="Batang" w:hAnsi="Arial" w:cs="Arial"/>
          <w:sz w:val="22"/>
          <w:szCs w:val="22"/>
          <w:lang w:val="fr-FR"/>
        </w:rPr>
        <w:t xml:space="preserve">: </w:t>
      </w:r>
      <w:r w:rsidRPr="00E34E82">
        <w:rPr>
          <w:rFonts w:ascii="Arial" w:eastAsia="Batang" w:hAnsi="Arial" w:cs="Arial"/>
          <w:sz w:val="22"/>
          <w:szCs w:val="22"/>
          <w:u w:val="single"/>
          <w:lang w:val="fr-FR"/>
        </w:rPr>
        <w:tab/>
      </w:r>
    </w:p>
    <w:p w14:paraId="4698ED60" w14:textId="21E11CB4" w:rsidR="007D7AD4" w:rsidRPr="00E34E82" w:rsidRDefault="00A87C20" w:rsidP="00DD23EE">
      <w:pPr>
        <w:pStyle w:val="BodyText21"/>
        <w:widowControl/>
        <w:tabs>
          <w:tab w:val="left" w:pos="990"/>
          <w:tab w:val="left" w:pos="9180"/>
        </w:tabs>
        <w:overflowPunct/>
        <w:autoSpaceDE/>
        <w:autoSpaceDN/>
        <w:adjustRightInd/>
        <w:ind w:left="990" w:hanging="630"/>
        <w:textAlignment w:val="auto"/>
        <w:rPr>
          <w:rFonts w:ascii="Arial" w:eastAsia="Batang" w:hAnsi="Arial" w:cs="Arial"/>
          <w:i/>
          <w:sz w:val="22"/>
          <w:szCs w:val="22"/>
          <w:u w:val="single"/>
          <w:lang w:val="fr-FR"/>
        </w:rPr>
      </w:pPr>
      <w:r w:rsidRPr="00E34E82">
        <w:rPr>
          <w:rFonts w:ascii="Arial" w:eastAsia="Batang" w:hAnsi="Arial" w:cs="Arial"/>
          <w:i/>
          <w:iCs/>
          <w:sz w:val="22"/>
          <w:szCs w:val="22"/>
          <w:lang w:val="fr-FR"/>
        </w:rPr>
        <w:tab/>
      </w:r>
      <w:r w:rsidRPr="00E34E82">
        <w:rPr>
          <w:rFonts w:ascii="Arial" w:eastAsia="Batang" w:hAnsi="Arial" w:cs="Arial"/>
          <w:i/>
          <w:iCs/>
          <w:sz w:val="22"/>
          <w:szCs w:val="22"/>
          <w:lang w:eastAsia="ko"/>
        </w:rPr>
        <w:t>기타</w:t>
      </w:r>
      <w:r w:rsidRPr="00E34E82">
        <w:rPr>
          <w:rFonts w:ascii="Arial" w:eastAsia="Batang" w:hAnsi="Arial" w:cs="Arial"/>
          <w:i/>
          <w:iCs/>
          <w:sz w:val="22"/>
          <w:szCs w:val="22"/>
          <w:lang w:val="fr-FR" w:eastAsia="ko"/>
        </w:rPr>
        <w:t xml:space="preserve"> - </w:t>
      </w:r>
      <w:r w:rsidRPr="00E34E82">
        <w:rPr>
          <w:rFonts w:ascii="Arial" w:eastAsia="Batang" w:hAnsi="Arial" w:cs="Arial"/>
          <w:i/>
          <w:iCs/>
          <w:sz w:val="22"/>
          <w:szCs w:val="22"/>
          <w:lang w:eastAsia="ko"/>
        </w:rPr>
        <w:t>구체적으로</w:t>
      </w:r>
      <w:r w:rsidRPr="00E34E82">
        <w:rPr>
          <w:rFonts w:ascii="Arial" w:eastAsia="Batang" w:hAnsi="Arial" w:cs="Arial"/>
          <w:i/>
          <w:iCs/>
          <w:sz w:val="22"/>
          <w:szCs w:val="22"/>
          <w:lang w:val="fr-FR" w:eastAsia="ko"/>
        </w:rPr>
        <w:t xml:space="preserve"> </w:t>
      </w:r>
      <w:r w:rsidRPr="00E34E82">
        <w:rPr>
          <w:rFonts w:ascii="Arial" w:eastAsia="Batang" w:hAnsi="Arial" w:cs="Arial"/>
          <w:i/>
          <w:iCs/>
          <w:sz w:val="22"/>
          <w:szCs w:val="22"/>
          <w:lang w:eastAsia="ko"/>
        </w:rPr>
        <w:t>설명</w:t>
      </w:r>
      <w:r w:rsidRPr="00E34E82">
        <w:rPr>
          <w:rFonts w:ascii="Arial" w:eastAsia="Batang" w:hAnsi="Arial" w:cs="Arial"/>
          <w:i/>
          <w:iCs/>
          <w:sz w:val="22"/>
          <w:szCs w:val="22"/>
          <w:lang w:val="fr-FR" w:eastAsia="ko"/>
        </w:rPr>
        <w:t>:</w:t>
      </w:r>
    </w:p>
    <w:p w14:paraId="73D76320" w14:textId="10057AB9" w:rsidR="007D7AD4" w:rsidRPr="00E34E82" w:rsidRDefault="001F23CC" w:rsidP="00B06465">
      <w:pPr>
        <w:pStyle w:val="BodyText21"/>
        <w:widowControl/>
        <w:tabs>
          <w:tab w:val="left" w:pos="990"/>
          <w:tab w:val="left" w:pos="9180"/>
        </w:tabs>
        <w:overflowPunct/>
        <w:autoSpaceDE/>
        <w:autoSpaceDN/>
        <w:adjustRightInd/>
        <w:spacing w:before="120"/>
        <w:ind w:left="994" w:firstLine="86"/>
        <w:textAlignment w:val="auto"/>
        <w:rPr>
          <w:rFonts w:ascii="Arial" w:eastAsia="Batang" w:hAnsi="Arial" w:cs="Arial"/>
          <w:sz w:val="22"/>
          <w:szCs w:val="22"/>
          <w:u w:val="single"/>
          <w:lang w:val="fr-FR"/>
        </w:rPr>
      </w:pPr>
      <w:r w:rsidRPr="00E34E82">
        <w:rPr>
          <w:rFonts w:ascii="Arial" w:eastAsia="Batang" w:hAnsi="Arial" w:cs="Arial"/>
          <w:sz w:val="22"/>
          <w:szCs w:val="22"/>
          <w:u w:val="single"/>
          <w:lang w:val="fr-FR"/>
        </w:rPr>
        <w:tab/>
      </w:r>
    </w:p>
    <w:p w14:paraId="31EE6A6B" w14:textId="77777777" w:rsidR="00A87C20" w:rsidRPr="00E34E82" w:rsidRDefault="008845B9" w:rsidP="00581877">
      <w:pPr>
        <w:tabs>
          <w:tab w:val="left" w:pos="1080"/>
          <w:tab w:val="right" w:pos="9180"/>
        </w:tabs>
        <w:overflowPunct/>
        <w:autoSpaceDE/>
        <w:autoSpaceDN/>
        <w:adjustRightInd/>
        <w:spacing w:before="120"/>
        <w:ind w:left="1080" w:hanging="360"/>
        <w:textAlignment w:val="auto"/>
        <w:rPr>
          <w:rFonts w:ascii="Arial" w:eastAsia="Batang" w:hAnsi="Arial" w:cs="Arial"/>
          <w:sz w:val="22"/>
          <w:szCs w:val="22"/>
          <w:u w:val="single"/>
        </w:rPr>
      </w:pPr>
      <w:r w:rsidRPr="00E34E82">
        <w:rPr>
          <w:rFonts w:ascii="Arial" w:eastAsia="Batang" w:hAnsi="Arial" w:cs="Arial"/>
          <w:sz w:val="22"/>
          <w:szCs w:val="22"/>
        </w:rPr>
        <w:t>[  ]</w:t>
      </w:r>
      <w:r w:rsidRPr="00E34E82">
        <w:rPr>
          <w:rFonts w:ascii="Arial" w:eastAsia="Batang" w:hAnsi="Arial" w:cs="Arial"/>
          <w:sz w:val="22"/>
          <w:szCs w:val="22"/>
        </w:rPr>
        <w:tab/>
        <w:t xml:space="preserve">The Individual is a beneficiary of a trust that [  ] reports to the court  [  ] does </w:t>
      </w:r>
      <w:r w:rsidRPr="00E34E82">
        <w:rPr>
          <w:rFonts w:ascii="Arial" w:eastAsia="Batang" w:hAnsi="Arial" w:cs="Arial"/>
          <w:b/>
          <w:bCs/>
          <w:sz w:val="22"/>
          <w:szCs w:val="22"/>
        </w:rPr>
        <w:t>not</w:t>
      </w:r>
      <w:r w:rsidRPr="00E34E82">
        <w:rPr>
          <w:rFonts w:ascii="Arial" w:eastAsia="Batang" w:hAnsi="Arial" w:cs="Arial"/>
          <w:sz w:val="22"/>
          <w:szCs w:val="22"/>
        </w:rPr>
        <w:t xml:space="preserve"> report to the court. The Trustee’s name, address, and court case number </w:t>
      </w:r>
      <w:r w:rsidRPr="00E34E82">
        <w:rPr>
          <w:rFonts w:ascii="Arial" w:eastAsia="Batang" w:hAnsi="Arial" w:cs="Arial"/>
          <w:i/>
          <w:iCs/>
          <w:sz w:val="22"/>
          <w:szCs w:val="22"/>
        </w:rPr>
        <w:t>(if applicable)</w:t>
      </w:r>
      <w:r w:rsidRPr="00E34E82">
        <w:rPr>
          <w:rFonts w:ascii="Arial" w:eastAsia="Batang" w:hAnsi="Arial" w:cs="Arial"/>
          <w:sz w:val="22"/>
          <w:szCs w:val="22"/>
        </w:rPr>
        <w:t xml:space="preserve"> are: </w:t>
      </w:r>
      <w:r w:rsidRPr="00E34E82">
        <w:rPr>
          <w:rFonts w:ascii="Arial" w:eastAsia="Batang" w:hAnsi="Arial" w:cs="Arial"/>
          <w:sz w:val="22"/>
          <w:szCs w:val="22"/>
          <w:u w:val="single"/>
        </w:rPr>
        <w:tab/>
      </w:r>
    </w:p>
    <w:p w14:paraId="65F3FF0F" w14:textId="67044306" w:rsidR="003C5803" w:rsidRPr="00E34E82" w:rsidRDefault="00B06465" w:rsidP="00DD23EE">
      <w:pPr>
        <w:tabs>
          <w:tab w:val="left" w:pos="1080"/>
          <w:tab w:val="right" w:pos="9180"/>
        </w:tabs>
        <w:overflowPunct/>
        <w:autoSpaceDE/>
        <w:autoSpaceDN/>
        <w:adjustRightInd/>
        <w:ind w:left="1080" w:hanging="360"/>
        <w:textAlignment w:val="auto"/>
        <w:rPr>
          <w:rFonts w:ascii="Arial" w:eastAsia="Batang" w:hAnsi="Arial" w:cs="Arial"/>
          <w:i/>
          <w:sz w:val="22"/>
          <w:szCs w:val="22"/>
          <w:u w:val="single"/>
          <w:lang w:eastAsia="ko-KR"/>
        </w:rPr>
      </w:pPr>
      <w:r w:rsidRPr="00E34E82">
        <w:rPr>
          <w:rFonts w:ascii="Arial" w:eastAsia="Batang" w:hAnsi="Arial" w:cs="Arial"/>
          <w:i/>
          <w:iCs/>
          <w:sz w:val="22"/>
          <w:szCs w:val="22"/>
        </w:rPr>
        <w:tab/>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개인은</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법원에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하는</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법원에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보고를</w:t>
      </w:r>
      <w:r w:rsidRPr="00E34E82">
        <w:rPr>
          <w:rFonts w:ascii="Arial" w:eastAsia="Batang" w:hAnsi="Arial" w:cs="Arial"/>
          <w:i/>
          <w:iCs/>
          <w:sz w:val="22"/>
          <w:szCs w:val="22"/>
          <w:lang w:eastAsia="ko"/>
        </w:rPr>
        <w:t xml:space="preserve"> </w:t>
      </w:r>
      <w:r w:rsidRPr="00E34E82">
        <w:rPr>
          <w:rFonts w:ascii="Arial" w:eastAsia="Batang" w:hAnsi="Arial" w:cs="Arial"/>
          <w:b/>
          <w:bCs/>
          <w:i/>
          <w:iCs/>
          <w:sz w:val="22"/>
          <w:szCs w:val="22"/>
          <w:lang w:eastAsia="ko"/>
        </w:rPr>
        <w:t>하지</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않는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신탁의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수혜자입니다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신탁</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관리자의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주소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소송</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번호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해당하는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경우</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같습니다</w:t>
      </w:r>
      <w:r w:rsidRPr="00E34E82">
        <w:rPr>
          <w:rFonts w:ascii="Arial" w:eastAsia="Batang" w:hAnsi="Arial" w:cs="Arial"/>
          <w:i/>
          <w:iCs/>
          <w:sz w:val="22"/>
          <w:szCs w:val="22"/>
          <w:lang w:eastAsia="ko"/>
        </w:rPr>
        <w:t>.</w:t>
      </w:r>
    </w:p>
    <w:p w14:paraId="63B54A22" w14:textId="701E4535" w:rsidR="007D7AD4" w:rsidRPr="00E34E82" w:rsidRDefault="001F23CC" w:rsidP="00581877">
      <w:pPr>
        <w:pStyle w:val="WA"/>
        <w:tabs>
          <w:tab w:val="clear" w:pos="360"/>
        </w:tabs>
        <w:spacing w:before="0" w:after="0"/>
        <w:rPr>
          <w:rFonts w:eastAsia="Batang"/>
        </w:rPr>
      </w:pPr>
      <w:r w:rsidRPr="00E34E82">
        <w:rPr>
          <w:rFonts w:eastAsia="Batang"/>
          <w:bCs/>
        </w:rPr>
        <w:t>Inventory</w:t>
      </w:r>
      <w:r w:rsidRPr="00E34E82">
        <w:rPr>
          <w:rFonts w:eastAsia="Batang"/>
          <w:bCs/>
        </w:rPr>
        <w:br/>
      </w:r>
      <w:r w:rsidRPr="00E34E82">
        <w:rPr>
          <w:rFonts w:eastAsia="Batang"/>
          <w:bCs/>
          <w:i/>
          <w:iCs/>
          <w:lang w:eastAsia="ko"/>
        </w:rPr>
        <w:t>목록</w:t>
      </w:r>
    </w:p>
    <w:p w14:paraId="7198A2BF" w14:textId="77777777" w:rsidR="00A87C20" w:rsidRPr="00E34E82" w:rsidRDefault="001F23CC" w:rsidP="00581877">
      <w:pPr>
        <w:overflowPunct/>
        <w:autoSpaceDE/>
        <w:autoSpaceDN/>
        <w:adjustRightInd/>
        <w:spacing w:before="120"/>
        <w:ind w:left="720" w:right="-180"/>
        <w:textAlignment w:val="auto"/>
        <w:rPr>
          <w:rFonts w:ascii="Arial" w:eastAsia="Batang" w:hAnsi="Arial" w:cs="Arial"/>
          <w:sz w:val="22"/>
          <w:szCs w:val="22"/>
        </w:rPr>
      </w:pPr>
      <w:r w:rsidRPr="00E34E82">
        <w:rPr>
          <w:rFonts w:ascii="Arial" w:eastAsia="Batang" w:hAnsi="Arial" w:cs="Arial"/>
          <w:sz w:val="22"/>
          <w:szCs w:val="22"/>
        </w:rPr>
        <w:t>An inventory of all property of the Individual at the commencement of the conservatorship</w:t>
      </w:r>
    </w:p>
    <w:p w14:paraId="3E4D5C68" w14:textId="62A14661" w:rsidR="002629CA" w:rsidRPr="00E34E82" w:rsidRDefault="00A87C20" w:rsidP="00DD23EE">
      <w:pPr>
        <w:overflowPunct/>
        <w:autoSpaceDE/>
        <w:autoSpaceDN/>
        <w:adjustRightInd/>
        <w:ind w:left="720" w:right="-18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관리를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개시할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모든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재산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목록이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본문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파일에</w:t>
      </w:r>
      <w:r w:rsidRPr="00E34E82">
        <w:rPr>
          <w:rFonts w:ascii="Arial" w:eastAsia="Batang" w:hAnsi="Arial" w:cs="Arial"/>
          <w:i/>
          <w:iCs/>
          <w:sz w:val="22"/>
          <w:szCs w:val="22"/>
          <w:lang w:eastAsia="ko"/>
        </w:rPr>
        <w:t xml:space="preserve"> </w:t>
      </w:r>
    </w:p>
    <w:p w14:paraId="29EF6A5C" w14:textId="77777777" w:rsidR="00A87C20" w:rsidRPr="00E34E82" w:rsidRDefault="008845B9" w:rsidP="00581877">
      <w:pPr>
        <w:overflowPunct/>
        <w:autoSpaceDE/>
        <w:autoSpaceDN/>
        <w:adjustRightInd/>
        <w:ind w:left="720" w:right="-180"/>
        <w:textAlignment w:val="auto"/>
        <w:rPr>
          <w:rFonts w:ascii="Arial" w:eastAsia="Batang" w:hAnsi="Arial" w:cs="Arial"/>
          <w:sz w:val="22"/>
          <w:szCs w:val="22"/>
        </w:rPr>
      </w:pPr>
      <w:r w:rsidRPr="00E34E82">
        <w:rPr>
          <w:rFonts w:ascii="Arial" w:eastAsia="Batang" w:hAnsi="Arial" w:cs="Arial"/>
          <w:sz w:val="22"/>
          <w:szCs w:val="22"/>
        </w:rPr>
        <w:t>[  ] is  [  ] is not on file herein.</w:t>
      </w:r>
    </w:p>
    <w:p w14:paraId="7272827A" w14:textId="407E2965" w:rsidR="007D7AD4" w:rsidRPr="00E34E82" w:rsidRDefault="00B06465" w:rsidP="00DD23EE">
      <w:pPr>
        <w:overflowPunct/>
        <w:autoSpaceDE/>
        <w:autoSpaceDN/>
        <w:adjustRightInd/>
        <w:ind w:left="720" w:right="-180"/>
        <w:textAlignment w:val="auto"/>
        <w:rPr>
          <w:rFonts w:ascii="Arial" w:eastAsia="Batang" w:hAnsi="Arial" w:cs="Arial"/>
          <w:i/>
          <w:sz w:val="22"/>
          <w:szCs w:val="22"/>
          <w:lang w:eastAsia="ko-KR"/>
        </w:rPr>
      </w:pPr>
      <w:r w:rsidRPr="00E34E82">
        <w:rPr>
          <w:rFonts w:ascii="Arial" w:eastAsia="Batang" w:hAnsi="Arial" w:cs="Arial"/>
          <w:i/>
          <w:iCs/>
          <w:sz w:val="22"/>
          <w:szCs w:val="22"/>
        </w:rPr>
        <w:t xml:space="preserve">     </w:t>
      </w:r>
      <w:r w:rsidRPr="00E34E82">
        <w:rPr>
          <w:rFonts w:ascii="Arial" w:eastAsia="Batang" w:hAnsi="Arial" w:cs="Arial"/>
          <w:i/>
          <w:iCs/>
          <w:sz w:val="22"/>
          <w:szCs w:val="22"/>
          <w:lang w:eastAsia="ko"/>
        </w:rPr>
        <w:t>정리되어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있습니다</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정리되어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않습니다</w:t>
      </w:r>
      <w:r w:rsidRPr="00E34E82">
        <w:rPr>
          <w:rFonts w:ascii="Arial" w:eastAsia="Batang" w:hAnsi="Arial" w:cs="Arial"/>
          <w:i/>
          <w:iCs/>
          <w:sz w:val="22"/>
          <w:szCs w:val="22"/>
          <w:lang w:eastAsia="ko"/>
        </w:rPr>
        <w:t>.</w:t>
      </w:r>
    </w:p>
    <w:p w14:paraId="7D3E49F0" w14:textId="40EE8BC9" w:rsidR="007D7AD4" w:rsidRPr="00E34E82" w:rsidRDefault="001F23CC" w:rsidP="00581877">
      <w:pPr>
        <w:pStyle w:val="WA"/>
        <w:tabs>
          <w:tab w:val="clear" w:pos="360"/>
        </w:tabs>
        <w:spacing w:before="0" w:after="0"/>
        <w:rPr>
          <w:rFonts w:eastAsia="Batang"/>
        </w:rPr>
      </w:pPr>
      <w:r w:rsidRPr="00E34E82">
        <w:rPr>
          <w:rFonts w:eastAsia="Batang"/>
          <w:bCs/>
        </w:rPr>
        <w:t>Bond and Blocked Accounts</w:t>
      </w:r>
      <w:r w:rsidRPr="00E34E82">
        <w:rPr>
          <w:rFonts w:eastAsia="Batang"/>
          <w:bCs/>
        </w:rPr>
        <w:br/>
      </w:r>
      <w:r w:rsidRPr="00E34E82">
        <w:rPr>
          <w:rFonts w:eastAsia="Batang"/>
          <w:bCs/>
          <w:i/>
          <w:iCs/>
          <w:lang w:eastAsia="ko"/>
        </w:rPr>
        <w:t>보증금</w:t>
      </w:r>
      <w:r w:rsidRPr="00E34E82">
        <w:rPr>
          <w:rFonts w:eastAsia="Batang"/>
          <w:bCs/>
          <w:i/>
          <w:iCs/>
          <w:lang w:eastAsia="ko"/>
        </w:rPr>
        <w:t xml:space="preserve"> </w:t>
      </w:r>
      <w:r w:rsidRPr="00E34E82">
        <w:rPr>
          <w:rFonts w:eastAsia="Batang"/>
          <w:bCs/>
          <w:i/>
          <w:iCs/>
          <w:lang w:eastAsia="ko"/>
        </w:rPr>
        <w:t>및</w:t>
      </w:r>
      <w:r w:rsidRPr="00E34E82">
        <w:rPr>
          <w:rFonts w:eastAsia="Batang"/>
          <w:bCs/>
          <w:i/>
          <w:iCs/>
          <w:lang w:eastAsia="ko"/>
        </w:rPr>
        <w:t xml:space="preserve"> </w:t>
      </w:r>
      <w:r w:rsidRPr="00E34E82">
        <w:rPr>
          <w:rFonts w:eastAsia="Batang"/>
          <w:bCs/>
          <w:i/>
          <w:iCs/>
          <w:lang w:eastAsia="ko"/>
        </w:rPr>
        <w:t>차단</w:t>
      </w:r>
      <w:r w:rsidRPr="00E34E82">
        <w:rPr>
          <w:rFonts w:eastAsia="Batang"/>
          <w:bCs/>
          <w:i/>
          <w:iCs/>
          <w:lang w:eastAsia="ko"/>
        </w:rPr>
        <w:t xml:space="preserve"> </w:t>
      </w:r>
      <w:r w:rsidRPr="00E34E82">
        <w:rPr>
          <w:rFonts w:eastAsia="Batang"/>
          <w:bCs/>
          <w:i/>
          <w:iCs/>
          <w:lang w:eastAsia="ko"/>
        </w:rPr>
        <w:t>계좌</w:t>
      </w:r>
    </w:p>
    <w:p w14:paraId="3E4847DA" w14:textId="77777777" w:rsidR="00A87C20" w:rsidRPr="00E34E82" w:rsidRDefault="001F23CC" w:rsidP="00581877">
      <w:pPr>
        <w:tabs>
          <w:tab w:val="right" w:pos="4320"/>
          <w:tab w:val="right" w:pos="9360"/>
        </w:tab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There [  ] is  [  ] is not currently a bond in place in the amount of $</w:t>
      </w:r>
      <w:r w:rsidRPr="00E34E82">
        <w:rPr>
          <w:rFonts w:ascii="Arial" w:eastAsia="Batang" w:hAnsi="Arial" w:cs="Arial"/>
          <w:sz w:val="22"/>
          <w:szCs w:val="22"/>
          <w:u w:val="single"/>
        </w:rPr>
        <w:tab/>
      </w:r>
      <w:r w:rsidRPr="00E34E82">
        <w:rPr>
          <w:rFonts w:ascii="Arial" w:eastAsia="Batang" w:hAnsi="Arial" w:cs="Arial"/>
          <w:sz w:val="22"/>
          <w:szCs w:val="22"/>
        </w:rPr>
        <w:t xml:space="preserve"> (Bond No.: </w:t>
      </w:r>
      <w:r w:rsidRPr="00E34E82">
        <w:rPr>
          <w:rFonts w:ascii="Arial" w:eastAsia="Batang" w:hAnsi="Arial" w:cs="Arial"/>
          <w:sz w:val="22"/>
          <w:szCs w:val="22"/>
          <w:u w:val="single"/>
        </w:rPr>
        <w:tab/>
      </w:r>
      <w:r w:rsidRPr="00E34E82">
        <w:rPr>
          <w:rFonts w:ascii="Arial" w:eastAsia="Batang" w:hAnsi="Arial" w:cs="Arial"/>
          <w:sz w:val="22"/>
          <w:szCs w:val="22"/>
        </w:rPr>
        <w:t>).</w:t>
      </w:r>
    </w:p>
    <w:p w14:paraId="59A783CE" w14:textId="41195B6B" w:rsidR="007D7AD4" w:rsidRPr="00E34E82" w:rsidRDefault="00A87C20" w:rsidP="00DD23EE">
      <w:pPr>
        <w:tabs>
          <w:tab w:val="right" w:pos="4320"/>
          <w:tab w:val="right" w:pos="9360"/>
        </w:tabs>
        <w:overflowPunct/>
        <w:autoSpaceDE/>
        <w:autoSpaceDN/>
        <w:adjustRightInd/>
        <w:ind w:left="72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현재</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보증금이</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있습니다</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있지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않습니다</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보증금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번호</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p>
    <w:p w14:paraId="43124DBF" w14:textId="77777777" w:rsidR="00A87C20" w:rsidRPr="00E34E82" w:rsidRDefault="001F23CC" w:rsidP="00581877">
      <w:pPr>
        <w:tabs>
          <w:tab w:val="right" w:pos="7650"/>
        </w:tab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The total assets in blocked accounts is $</w:t>
      </w:r>
      <w:r w:rsidRPr="00E34E82">
        <w:rPr>
          <w:rFonts w:ascii="Arial" w:eastAsia="Batang" w:hAnsi="Arial" w:cs="Arial"/>
          <w:sz w:val="22"/>
          <w:szCs w:val="22"/>
          <w:u w:val="single"/>
        </w:rPr>
        <w:tab/>
      </w:r>
      <w:r w:rsidRPr="00E34E82">
        <w:rPr>
          <w:rFonts w:ascii="Arial" w:eastAsia="Batang" w:hAnsi="Arial" w:cs="Arial"/>
          <w:sz w:val="22"/>
          <w:szCs w:val="22"/>
        </w:rPr>
        <w:t>.</w:t>
      </w:r>
    </w:p>
    <w:p w14:paraId="0A786D5A" w14:textId="77806DD7" w:rsidR="007D7AD4" w:rsidRPr="00E34E82" w:rsidRDefault="00A87C20" w:rsidP="00DD23EE">
      <w:pPr>
        <w:tabs>
          <w:tab w:val="right" w:pos="7650"/>
        </w:tabs>
        <w:overflowPunct/>
        <w:autoSpaceDE/>
        <w:autoSpaceDN/>
        <w:adjustRightInd/>
        <w:ind w:left="720"/>
        <w:textAlignment w:val="auto"/>
        <w:rPr>
          <w:rFonts w:ascii="Arial" w:eastAsia="Batang" w:hAnsi="Arial" w:cs="Arial"/>
          <w:i/>
          <w:sz w:val="22"/>
          <w:szCs w:val="22"/>
          <w:u w:val="single"/>
          <w:lang w:eastAsia="ko-KR"/>
        </w:rPr>
      </w:pPr>
      <w:r w:rsidRPr="00E34E82">
        <w:rPr>
          <w:rFonts w:ascii="Arial" w:eastAsia="Batang" w:hAnsi="Arial" w:cs="Arial"/>
          <w:i/>
          <w:iCs/>
          <w:sz w:val="22"/>
          <w:szCs w:val="22"/>
          <w:lang w:eastAsia="ko"/>
        </w:rPr>
        <w:t>차단된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계좌의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자산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금액</w:t>
      </w:r>
      <w:r w:rsidRPr="00E34E82">
        <w:rPr>
          <w:rFonts w:ascii="Arial" w:eastAsia="Batang" w:hAnsi="Arial" w:cs="Arial"/>
          <w:i/>
          <w:iCs/>
          <w:sz w:val="22"/>
          <w:szCs w:val="22"/>
          <w:lang w:eastAsia="ko"/>
        </w:rPr>
        <w:t>: $</w:t>
      </w:r>
    </w:p>
    <w:p w14:paraId="043564ED" w14:textId="77777777" w:rsidR="00A87C20" w:rsidRPr="00E34E82" w:rsidRDefault="001F23CC" w:rsidP="00581877">
      <w:pPr>
        <w:tabs>
          <w:tab w:val="right" w:pos="7650"/>
        </w:tab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The total assets in unblocked accounts is $</w:t>
      </w:r>
      <w:r w:rsidRPr="00E34E82">
        <w:rPr>
          <w:rFonts w:ascii="Arial" w:eastAsia="Batang" w:hAnsi="Arial" w:cs="Arial"/>
          <w:sz w:val="22"/>
          <w:szCs w:val="22"/>
          <w:u w:val="single"/>
        </w:rPr>
        <w:tab/>
      </w:r>
      <w:r w:rsidRPr="00E34E82">
        <w:rPr>
          <w:rFonts w:ascii="Arial" w:eastAsia="Batang" w:hAnsi="Arial" w:cs="Arial"/>
          <w:sz w:val="22"/>
          <w:szCs w:val="22"/>
        </w:rPr>
        <w:t>.</w:t>
      </w:r>
    </w:p>
    <w:p w14:paraId="4907BE4E" w14:textId="552DC4F1" w:rsidR="007D7AD4" w:rsidRPr="00E34E82" w:rsidRDefault="00A87C20" w:rsidP="00DD23EE">
      <w:pPr>
        <w:tabs>
          <w:tab w:val="right" w:pos="7650"/>
        </w:tabs>
        <w:overflowPunct/>
        <w:autoSpaceDE/>
        <w:autoSpaceDN/>
        <w:adjustRightInd/>
        <w:ind w:left="72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차단되지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않은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계좌의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자산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금액</w:t>
      </w:r>
      <w:r w:rsidRPr="00E34E82">
        <w:rPr>
          <w:rFonts w:ascii="Arial" w:eastAsia="Batang" w:hAnsi="Arial" w:cs="Arial"/>
          <w:i/>
          <w:iCs/>
          <w:sz w:val="22"/>
          <w:szCs w:val="22"/>
          <w:lang w:eastAsia="ko"/>
        </w:rPr>
        <w:t>: $</w:t>
      </w:r>
    </w:p>
    <w:p w14:paraId="604E667E" w14:textId="77777777" w:rsidR="00A87C20" w:rsidRPr="00E34E82" w:rsidRDefault="001F23CC" w:rsidP="00581877">
      <w:pPr>
        <w:tabs>
          <w:tab w:val="right" w:pos="9090"/>
        </w:tab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 xml:space="preserve">The bond should [  ] remain </w:t>
      </w:r>
      <w:r w:rsidRPr="00E34E82">
        <w:rPr>
          <w:rFonts w:ascii="Arial" w:eastAsia="Batang" w:hAnsi="Arial" w:cs="Arial"/>
          <w:b/>
          <w:bCs/>
          <w:sz w:val="22"/>
          <w:szCs w:val="22"/>
        </w:rPr>
        <w:t>or</w:t>
      </w:r>
      <w:r w:rsidRPr="00E34E82">
        <w:rPr>
          <w:rFonts w:ascii="Arial" w:eastAsia="Batang" w:hAnsi="Arial" w:cs="Arial"/>
          <w:sz w:val="22"/>
          <w:szCs w:val="22"/>
        </w:rPr>
        <w:t xml:space="preserve">  [  ] should be changed to $</w:t>
      </w:r>
      <w:r w:rsidRPr="00E34E82">
        <w:rPr>
          <w:rFonts w:ascii="Arial" w:eastAsia="Batang" w:hAnsi="Arial" w:cs="Arial"/>
          <w:sz w:val="22"/>
          <w:szCs w:val="22"/>
          <w:u w:val="single"/>
        </w:rPr>
        <w:tab/>
      </w:r>
      <w:r w:rsidRPr="00E34E82">
        <w:rPr>
          <w:rFonts w:ascii="Arial" w:eastAsia="Batang" w:hAnsi="Arial" w:cs="Arial"/>
          <w:sz w:val="22"/>
          <w:szCs w:val="22"/>
        </w:rPr>
        <w:t>.</w:t>
      </w:r>
    </w:p>
    <w:p w14:paraId="491CA169" w14:textId="72DAF3BC" w:rsidR="007D7AD4" w:rsidRPr="00E34E82" w:rsidRDefault="00A87C20" w:rsidP="00DD23EE">
      <w:pPr>
        <w:tabs>
          <w:tab w:val="right" w:pos="9090"/>
        </w:tabs>
        <w:overflowPunct/>
        <w:autoSpaceDE/>
        <w:autoSpaceDN/>
        <w:adjustRightInd/>
        <w:ind w:left="720"/>
        <w:textAlignment w:val="auto"/>
        <w:rPr>
          <w:rFonts w:ascii="Arial" w:eastAsia="Batang" w:hAnsi="Arial" w:cs="Arial"/>
          <w:b/>
          <w:i/>
          <w:sz w:val="22"/>
          <w:szCs w:val="22"/>
          <w:lang w:eastAsia="ko-KR"/>
        </w:rPr>
      </w:pPr>
      <w:r w:rsidRPr="00E34E82">
        <w:rPr>
          <w:rFonts w:ascii="Arial" w:eastAsia="Batang" w:hAnsi="Arial" w:cs="Arial"/>
          <w:i/>
          <w:iCs/>
          <w:sz w:val="22"/>
          <w:szCs w:val="22"/>
          <w:lang w:eastAsia="ko"/>
        </w:rPr>
        <w:t>보증금은</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유지해야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 xml:space="preserve"> </w:t>
      </w:r>
      <w:r w:rsidRPr="00E34E82">
        <w:rPr>
          <w:rFonts w:ascii="Arial" w:eastAsia="Batang" w:hAnsi="Arial" w:cs="Arial"/>
          <w:b/>
          <w:bCs/>
          <w:i/>
          <w:iCs/>
          <w:sz w:val="22"/>
          <w:szCs w:val="22"/>
          <w:lang w:eastAsia="ko"/>
        </w:rPr>
        <w:t>또는</w:t>
      </w:r>
      <w:r w:rsidRPr="00E34E82">
        <w:rPr>
          <w:rFonts w:ascii="Arial" w:eastAsia="Batang" w:hAnsi="Arial" w:cs="Arial"/>
          <w:i/>
          <w:iCs/>
          <w:sz w:val="22"/>
          <w:szCs w:val="22"/>
          <w:lang w:eastAsia="ko"/>
        </w:rPr>
        <w:t xml:space="preserve">  [-] $ </w:t>
      </w:r>
      <w:r w:rsidRPr="00E34E82">
        <w:rPr>
          <w:rFonts w:ascii="Arial" w:eastAsia="Batang" w:hAnsi="Arial" w:cs="Arial"/>
          <w:i/>
          <w:iCs/>
          <w:sz w:val="22"/>
          <w:szCs w:val="22"/>
          <w:lang w:eastAsia="ko"/>
        </w:rPr>
        <w:t>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변경해야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p>
    <w:p w14:paraId="5A9F1B58" w14:textId="77777777" w:rsidR="00A87C20" w:rsidRPr="00E34E82" w:rsidRDefault="001F23CC" w:rsidP="00581877">
      <w:pPr>
        <w:spacing w:before="120"/>
        <w:ind w:left="720"/>
        <w:rPr>
          <w:rFonts w:ascii="Arial" w:eastAsia="Batang" w:hAnsi="Arial" w:cs="Arial"/>
          <w:sz w:val="22"/>
          <w:szCs w:val="22"/>
        </w:rPr>
      </w:pPr>
      <w:r w:rsidRPr="00E34E82">
        <w:rPr>
          <w:rFonts w:ascii="Arial" w:eastAsia="Batang" w:hAnsi="Arial" w:cs="Arial"/>
          <w:sz w:val="22"/>
          <w:szCs w:val="22"/>
        </w:rPr>
        <w:t xml:space="preserve">Assets in excess of the bond amount should be restricted (i.e. blocked) and should be subject to a </w:t>
      </w:r>
      <w:r w:rsidRPr="00E34E82">
        <w:rPr>
          <w:rFonts w:ascii="Arial" w:eastAsia="Batang" w:hAnsi="Arial" w:cs="Arial"/>
          <w:i/>
          <w:iCs/>
          <w:sz w:val="22"/>
          <w:szCs w:val="22"/>
        </w:rPr>
        <w:t>Receipt of Funds into Blocked Financial Account</w:t>
      </w:r>
      <w:r w:rsidRPr="00E34E82">
        <w:rPr>
          <w:rFonts w:ascii="Arial" w:eastAsia="Batang" w:hAnsi="Arial" w:cs="Arial"/>
          <w:sz w:val="22"/>
          <w:szCs w:val="22"/>
        </w:rPr>
        <w:t>, form GDN ALL 006, on file with the court.</w:t>
      </w:r>
    </w:p>
    <w:p w14:paraId="6A690246" w14:textId="15F7562C" w:rsidR="007D7AD4" w:rsidRPr="00E34E82" w:rsidRDefault="00A87C20" w:rsidP="00DD23EE">
      <w:pPr>
        <w:ind w:left="720"/>
        <w:rPr>
          <w:rFonts w:ascii="Arial" w:eastAsia="Batang" w:hAnsi="Arial" w:cs="Arial"/>
          <w:i/>
          <w:sz w:val="22"/>
          <w:szCs w:val="22"/>
          <w:lang w:eastAsia="ko-KR"/>
        </w:rPr>
      </w:pPr>
      <w:r w:rsidRPr="00E34E82">
        <w:rPr>
          <w:rFonts w:ascii="Arial" w:eastAsia="Batang" w:hAnsi="Arial" w:cs="Arial"/>
          <w:i/>
          <w:iCs/>
          <w:sz w:val="22"/>
          <w:szCs w:val="22"/>
          <w:lang w:eastAsia="ko"/>
        </w:rPr>
        <w:t>보증금을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초과하는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자산은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제한하고</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즉</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차단하고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차단</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금융</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계좌의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자금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양식</w:t>
      </w:r>
      <w:r w:rsidRPr="00E34E82">
        <w:rPr>
          <w:rFonts w:ascii="Arial" w:eastAsia="Batang" w:hAnsi="Arial" w:cs="Arial"/>
          <w:i/>
          <w:iCs/>
          <w:sz w:val="22"/>
          <w:szCs w:val="22"/>
          <w:lang w:eastAsia="ko"/>
        </w:rPr>
        <w:t xml:space="preserve"> GDN ALL 006</w:t>
      </w:r>
      <w:r w:rsidRPr="00E34E82">
        <w:rPr>
          <w:rFonts w:ascii="Arial" w:eastAsia="Batang" w:hAnsi="Arial" w:cs="Arial"/>
          <w:i/>
          <w:iCs/>
          <w:sz w:val="22"/>
          <w:szCs w:val="22"/>
          <w:lang w:eastAsia="ko"/>
        </w:rPr>
        <w:t>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따라야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w:t>
      </w:r>
    </w:p>
    <w:p w14:paraId="4D09482C" w14:textId="77777777" w:rsidR="00A87C20" w:rsidRPr="00E34E82" w:rsidRDefault="000267F0" w:rsidP="00581877">
      <w:pPr>
        <w:spacing w:before="120"/>
        <w:ind w:left="1080" w:hanging="360"/>
        <w:rPr>
          <w:rFonts w:ascii="Arial" w:eastAsia="Batang" w:hAnsi="Arial" w:cs="Arial"/>
          <w:sz w:val="22"/>
          <w:szCs w:val="22"/>
        </w:rPr>
      </w:pPr>
      <w:r w:rsidRPr="00E34E82">
        <w:rPr>
          <w:rFonts w:ascii="Arial" w:eastAsia="Batang" w:hAnsi="Arial" w:cs="Arial"/>
          <w:sz w:val="22"/>
          <w:szCs w:val="22"/>
        </w:rPr>
        <w:t>[  ]</w:t>
      </w:r>
      <w:r w:rsidRPr="00E34E82">
        <w:rPr>
          <w:rFonts w:ascii="Arial" w:eastAsia="Batang" w:hAnsi="Arial" w:cs="Arial"/>
          <w:sz w:val="22"/>
          <w:szCs w:val="22"/>
        </w:rPr>
        <w:tab/>
        <w:t>This is a final report. The blocked account should be unblocked.</w:t>
      </w:r>
    </w:p>
    <w:p w14:paraId="4EB87512" w14:textId="732E8825" w:rsidR="000267F0" w:rsidRPr="00E34E82" w:rsidRDefault="0094188E" w:rsidP="00DD23EE">
      <w:pPr>
        <w:ind w:left="1080" w:hanging="360"/>
        <w:rPr>
          <w:rFonts w:ascii="Arial" w:eastAsia="Batang" w:hAnsi="Arial" w:cs="Arial"/>
          <w:i/>
          <w:sz w:val="22"/>
          <w:szCs w:val="22"/>
          <w:lang w:eastAsia="ko-KR"/>
        </w:rPr>
      </w:pPr>
      <w:r w:rsidRPr="00E34E82">
        <w:rPr>
          <w:rFonts w:ascii="Arial" w:eastAsia="Batang" w:hAnsi="Arial" w:cs="Arial"/>
          <w:i/>
          <w:iCs/>
          <w:sz w:val="22"/>
          <w:szCs w:val="22"/>
        </w:rPr>
        <w:lastRenderedPageBreak/>
        <w:tab/>
      </w:r>
      <w:r w:rsidRPr="00E34E82">
        <w:rPr>
          <w:rFonts w:ascii="Arial" w:eastAsia="Batang" w:hAnsi="Arial" w:cs="Arial"/>
          <w:i/>
          <w:iCs/>
          <w:sz w:val="22"/>
          <w:szCs w:val="22"/>
          <w:lang w:eastAsia="ko"/>
        </w:rPr>
        <w:t>이것은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최종</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보고서입니다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차단된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계좌는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차단을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해제해야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w:t>
      </w:r>
    </w:p>
    <w:p w14:paraId="7E249738" w14:textId="79281CE9" w:rsidR="007D7AD4" w:rsidRPr="00E34E82" w:rsidRDefault="001F23CC" w:rsidP="00581877">
      <w:pPr>
        <w:pStyle w:val="WA"/>
        <w:tabs>
          <w:tab w:val="clear" w:pos="360"/>
        </w:tabs>
        <w:spacing w:before="0" w:after="0"/>
        <w:rPr>
          <w:rFonts w:eastAsia="Batang"/>
        </w:rPr>
      </w:pPr>
      <w:r w:rsidRPr="00E34E82">
        <w:rPr>
          <w:rFonts w:eastAsia="Batang"/>
          <w:bCs/>
        </w:rPr>
        <w:t>Guardian/Conservator Fees</w:t>
      </w:r>
      <w:r w:rsidRPr="00E34E82">
        <w:rPr>
          <w:rFonts w:eastAsia="Batang"/>
          <w:bCs/>
        </w:rPr>
        <w:br/>
      </w:r>
      <w:r w:rsidRPr="00E34E82">
        <w:rPr>
          <w:rFonts w:eastAsia="Batang"/>
          <w:bCs/>
          <w:i/>
          <w:iCs/>
          <w:lang w:eastAsia="ko"/>
        </w:rPr>
        <w:t>후견인</w:t>
      </w:r>
      <w:r w:rsidRPr="00E34E82">
        <w:rPr>
          <w:rFonts w:eastAsia="Batang"/>
          <w:bCs/>
          <w:i/>
          <w:iCs/>
          <w:lang w:eastAsia="ko"/>
        </w:rPr>
        <w:t>/</w:t>
      </w:r>
      <w:r w:rsidRPr="00E34E82">
        <w:rPr>
          <w:rFonts w:eastAsia="Batang"/>
          <w:bCs/>
          <w:i/>
          <w:iCs/>
          <w:lang w:eastAsia="ko"/>
        </w:rPr>
        <w:t>관리인</w:t>
      </w:r>
      <w:r w:rsidRPr="00E34E82">
        <w:rPr>
          <w:rFonts w:eastAsia="Batang"/>
          <w:bCs/>
          <w:i/>
          <w:iCs/>
          <w:lang w:eastAsia="ko"/>
        </w:rPr>
        <w:t xml:space="preserve"> </w:t>
      </w:r>
      <w:r w:rsidRPr="00E34E82">
        <w:rPr>
          <w:rFonts w:eastAsia="Batang"/>
          <w:bCs/>
          <w:i/>
          <w:iCs/>
          <w:lang w:eastAsia="ko"/>
        </w:rPr>
        <w:t>수수료</w:t>
      </w:r>
      <w:r w:rsidRPr="00E34E82">
        <w:rPr>
          <w:rFonts w:eastAsia="Batang"/>
          <w:bCs/>
        </w:rPr>
        <w:t xml:space="preserve"> </w:t>
      </w:r>
    </w:p>
    <w:p w14:paraId="2E64C0BD" w14:textId="77777777" w:rsidR="00A87C20" w:rsidRPr="00E34E82" w:rsidRDefault="001F23CC" w:rsidP="00581877">
      <w:pPr>
        <w:tabs>
          <w:tab w:val="left" w:pos="2520"/>
          <w:tab w:val="left" w:pos="5850"/>
          <w:tab w:val="left" w:pos="8010"/>
        </w:tabs>
        <w:spacing w:before="120"/>
        <w:ind w:left="720"/>
        <w:rPr>
          <w:rFonts w:ascii="Arial" w:eastAsia="Batang" w:hAnsi="Arial" w:cs="Arial"/>
          <w:sz w:val="22"/>
          <w:szCs w:val="22"/>
        </w:rPr>
      </w:pPr>
      <w:r w:rsidRPr="00E34E82">
        <w:rPr>
          <w:rFonts w:ascii="Arial" w:eastAsia="Batang" w:hAnsi="Arial" w:cs="Arial"/>
          <w:sz w:val="22"/>
          <w:szCs w:val="22"/>
        </w:rPr>
        <w:t xml:space="preserve">The guardian/conservator is requesting approval of fees and costs in the amount of </w:t>
      </w:r>
      <w:r w:rsidRPr="00E34E82">
        <w:rPr>
          <w:rFonts w:ascii="Arial" w:eastAsia="Batang" w:hAnsi="Arial" w:cs="Arial"/>
          <w:sz w:val="22"/>
          <w:szCs w:val="22"/>
        </w:rPr>
        <w:br/>
        <w:t xml:space="preserve">$ </w:t>
      </w:r>
      <w:r w:rsidRPr="00E34E82">
        <w:rPr>
          <w:rFonts w:ascii="Arial" w:eastAsia="Batang" w:hAnsi="Arial" w:cs="Arial"/>
          <w:sz w:val="22"/>
          <w:szCs w:val="22"/>
          <w:u w:val="single"/>
        </w:rPr>
        <w:tab/>
      </w:r>
      <w:r w:rsidRPr="00E34E82">
        <w:rPr>
          <w:rFonts w:ascii="Arial" w:eastAsia="Batang" w:hAnsi="Arial" w:cs="Arial"/>
          <w:sz w:val="22"/>
          <w:szCs w:val="22"/>
        </w:rPr>
        <w:t xml:space="preserve"> for the period of </w:t>
      </w:r>
      <w:r w:rsidRPr="00E34E82">
        <w:rPr>
          <w:rFonts w:ascii="Arial" w:eastAsia="Batang" w:hAnsi="Arial" w:cs="Arial"/>
          <w:sz w:val="22"/>
          <w:szCs w:val="22"/>
          <w:u w:val="single"/>
        </w:rPr>
        <w:tab/>
      </w:r>
      <w:r w:rsidRPr="00E34E82">
        <w:rPr>
          <w:rFonts w:ascii="Arial" w:eastAsia="Batang" w:hAnsi="Arial" w:cs="Arial"/>
          <w:sz w:val="22"/>
          <w:szCs w:val="22"/>
        </w:rPr>
        <w:t xml:space="preserve"> through </w:t>
      </w:r>
      <w:r w:rsidRPr="00E34E82">
        <w:rPr>
          <w:rFonts w:ascii="Arial" w:eastAsia="Batang" w:hAnsi="Arial" w:cs="Arial"/>
          <w:sz w:val="22"/>
          <w:szCs w:val="22"/>
          <w:u w:val="single"/>
        </w:rPr>
        <w:tab/>
      </w:r>
      <w:r w:rsidRPr="00E34E82">
        <w:rPr>
          <w:rFonts w:ascii="Arial" w:eastAsia="Batang" w:hAnsi="Arial" w:cs="Arial"/>
          <w:sz w:val="22"/>
          <w:szCs w:val="22"/>
        </w:rPr>
        <w:t xml:space="preserve">. The guardian/conservator was authorized to receive a monthly advance in the amount of </w:t>
      </w:r>
      <w:r w:rsidRPr="00E34E82">
        <w:rPr>
          <w:rFonts w:ascii="Arial" w:eastAsia="Batang" w:hAnsi="Arial" w:cs="Arial"/>
          <w:sz w:val="22"/>
          <w:szCs w:val="22"/>
        </w:rPr>
        <w:br/>
        <w:t>$</w:t>
      </w:r>
      <w:r w:rsidRPr="00E34E82">
        <w:rPr>
          <w:rFonts w:ascii="Arial" w:eastAsia="Batang" w:hAnsi="Arial" w:cs="Arial"/>
          <w:sz w:val="22"/>
          <w:szCs w:val="22"/>
          <w:u w:val="single"/>
        </w:rPr>
        <w:tab/>
      </w:r>
      <w:r w:rsidRPr="00E34E82">
        <w:rPr>
          <w:rFonts w:ascii="Arial" w:eastAsia="Batang" w:hAnsi="Arial" w:cs="Arial"/>
          <w:sz w:val="22"/>
          <w:szCs w:val="22"/>
        </w:rPr>
        <w:t xml:space="preserve">. The guardian/conservator [  ] has  [  ] has </w:t>
      </w:r>
      <w:r w:rsidRPr="00E34E82">
        <w:rPr>
          <w:rFonts w:ascii="Arial" w:eastAsia="Batang" w:hAnsi="Arial" w:cs="Arial"/>
          <w:b/>
          <w:bCs/>
          <w:sz w:val="22"/>
          <w:szCs w:val="22"/>
        </w:rPr>
        <w:t>not</w:t>
      </w:r>
      <w:r w:rsidRPr="00E34E82">
        <w:rPr>
          <w:rFonts w:ascii="Arial" w:eastAsia="Batang" w:hAnsi="Arial" w:cs="Arial"/>
          <w:sz w:val="22"/>
          <w:szCs w:val="22"/>
        </w:rPr>
        <w:t xml:space="preserve"> received payments in the amount of $ ______________ during this accounting period for their services. The guardian/conservator has attached to this report (or has filed with this report) a separate itemized fee declaration that describes in detail: the services rendered, the time period that services were provided, the time required to provide the services, the requested rate of compensation, and the out-of-pocket costs incurred. The guardian/conservator is requesting that the amount of $ </w:t>
      </w:r>
      <w:r w:rsidRPr="00E34E82">
        <w:rPr>
          <w:rFonts w:ascii="Arial" w:eastAsia="Batang" w:hAnsi="Arial" w:cs="Arial"/>
          <w:sz w:val="22"/>
          <w:szCs w:val="22"/>
          <w:u w:val="single"/>
        </w:rPr>
        <w:tab/>
      </w:r>
      <w:r w:rsidRPr="00E34E82">
        <w:rPr>
          <w:rFonts w:ascii="Arial" w:eastAsia="Batang" w:hAnsi="Arial" w:cs="Arial"/>
          <w:sz w:val="22"/>
          <w:szCs w:val="22"/>
        </w:rPr>
        <w:t xml:space="preserve"> be disbursed from the Individual’s assets.</w:t>
      </w:r>
    </w:p>
    <w:p w14:paraId="0B72E6B6" w14:textId="784FB43D" w:rsidR="00CD73B7" w:rsidRPr="00E34E82" w:rsidRDefault="00A87C20" w:rsidP="00DD23EE">
      <w:pPr>
        <w:tabs>
          <w:tab w:val="left" w:pos="2520"/>
          <w:tab w:val="left" w:pos="5850"/>
          <w:tab w:val="left" w:pos="8010"/>
        </w:tabs>
        <w:ind w:left="720"/>
        <w:rPr>
          <w:rFonts w:ascii="Arial" w:eastAsia="Batang" w:hAnsi="Arial" w:cs="Arial"/>
          <w:i/>
          <w:sz w:val="22"/>
          <w:szCs w:val="22"/>
          <w:u w:val="single"/>
          <w:lang w:eastAsia="ko-KR"/>
        </w:rPr>
      </w:pP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br/>
        <w:t xml:space="preserve">$ </w:t>
      </w:r>
      <w:r w:rsidRPr="00E34E82">
        <w:rPr>
          <w:rFonts w:ascii="Arial" w:eastAsia="Batang" w:hAnsi="Arial" w:cs="Arial"/>
          <w:i/>
          <w:iCs/>
          <w:sz w:val="22"/>
          <w:szCs w:val="22"/>
          <w:lang w:eastAsia="ko"/>
        </w:rPr>
        <w:t>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승인을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요청합니다</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부터</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까지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매달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br/>
        <w:t xml:space="preserve">$ </w:t>
      </w:r>
      <w:r w:rsidRPr="00E34E82">
        <w:rPr>
          <w:rFonts w:ascii="Arial" w:eastAsia="Batang" w:hAnsi="Arial" w:cs="Arial"/>
          <w:i/>
          <w:iCs/>
          <w:sz w:val="22"/>
          <w:szCs w:val="22"/>
          <w:lang w:eastAsia="ko"/>
        </w:rPr>
        <w:t>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선금을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받도록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승인을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받았습니다</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를</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지급받았습니다</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지급받지</w:t>
      </w:r>
      <w:r w:rsidRPr="00E34E82">
        <w:rPr>
          <w:rFonts w:ascii="Arial" w:eastAsia="Batang" w:hAnsi="Arial" w:cs="Arial"/>
          <w:i/>
          <w:iCs/>
          <w:sz w:val="22"/>
          <w:szCs w:val="22"/>
          <w:lang w:eastAsia="ko"/>
        </w:rPr>
        <w:t xml:space="preserve"> </w:t>
      </w:r>
      <w:r w:rsidRPr="00E34E82">
        <w:rPr>
          <w:rFonts w:ascii="Arial" w:eastAsia="Batang" w:hAnsi="Arial" w:cs="Arial"/>
          <w:b/>
          <w:bCs/>
          <w:i/>
          <w:iCs/>
          <w:sz w:val="22"/>
          <w:szCs w:val="22"/>
          <w:lang w:eastAsia="ko"/>
        </w:rPr>
        <w:t>못했습니다</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본인이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제공한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회계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동안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상세히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설명한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별도의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항목별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명세표를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첨부했습니다</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함께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제출했습니다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제공</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제공</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필수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제공</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요청된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보상</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요율</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본인부담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발생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재산에서</w:t>
      </w:r>
      <w:r w:rsidRPr="00E34E82">
        <w:rPr>
          <w:rFonts w:ascii="Arial" w:eastAsia="Batang" w:hAnsi="Arial" w:cs="Arial"/>
          <w:i/>
          <w:iCs/>
          <w:sz w:val="22"/>
          <w:szCs w:val="22"/>
          <w:lang w:eastAsia="ko"/>
        </w:rPr>
        <w:t xml:space="preserve"> $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금액을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지출할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것을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요청합니다</w:t>
      </w:r>
      <w:r w:rsidRPr="00E34E82">
        <w:rPr>
          <w:rFonts w:ascii="Arial" w:eastAsia="Batang" w:hAnsi="Arial" w:cs="Arial"/>
          <w:i/>
          <w:iCs/>
          <w:sz w:val="22"/>
          <w:szCs w:val="22"/>
          <w:lang w:eastAsia="ko"/>
        </w:rPr>
        <w:t>.</w:t>
      </w:r>
    </w:p>
    <w:p w14:paraId="515632E4" w14:textId="346F906E" w:rsidR="007D7AD4" w:rsidRPr="00E34E82" w:rsidRDefault="001F23CC" w:rsidP="00581877">
      <w:pPr>
        <w:pStyle w:val="WA"/>
        <w:tabs>
          <w:tab w:val="clear" w:pos="360"/>
        </w:tabs>
        <w:spacing w:before="0" w:after="0"/>
        <w:rPr>
          <w:rFonts w:eastAsia="Batang"/>
        </w:rPr>
      </w:pPr>
      <w:r w:rsidRPr="00E34E82">
        <w:rPr>
          <w:rFonts w:eastAsia="Batang"/>
          <w:bCs/>
        </w:rPr>
        <w:t>Attorney Fees</w:t>
      </w:r>
      <w:r w:rsidRPr="00E34E82">
        <w:rPr>
          <w:rFonts w:eastAsia="Batang"/>
          <w:bCs/>
        </w:rPr>
        <w:br/>
      </w:r>
      <w:r w:rsidRPr="00E34E82">
        <w:rPr>
          <w:rFonts w:eastAsia="Batang"/>
          <w:bCs/>
          <w:i/>
          <w:iCs/>
          <w:lang w:eastAsia="ko"/>
        </w:rPr>
        <w:t>변호사</w:t>
      </w:r>
      <w:r w:rsidRPr="00E34E82">
        <w:rPr>
          <w:rFonts w:eastAsia="Batang"/>
          <w:bCs/>
          <w:i/>
          <w:iCs/>
          <w:lang w:eastAsia="ko"/>
        </w:rPr>
        <w:t xml:space="preserve"> </w:t>
      </w:r>
      <w:r w:rsidRPr="00E34E82">
        <w:rPr>
          <w:rFonts w:eastAsia="Batang"/>
          <w:bCs/>
          <w:i/>
          <w:iCs/>
          <w:lang w:eastAsia="ko"/>
        </w:rPr>
        <w:t>수임료</w:t>
      </w:r>
    </w:p>
    <w:p w14:paraId="675313E2" w14:textId="77777777" w:rsidR="00A87C20" w:rsidRPr="00E34E82" w:rsidRDefault="001F23CC" w:rsidP="00581877">
      <w:pPr>
        <w:tabs>
          <w:tab w:val="left" w:pos="2250"/>
          <w:tab w:val="left" w:pos="4770"/>
          <w:tab w:val="left" w:pos="6750"/>
          <w:tab w:val="left" w:pos="9180"/>
        </w:tabs>
        <w:spacing w:before="120"/>
        <w:ind w:left="720"/>
        <w:rPr>
          <w:rFonts w:ascii="Arial" w:eastAsia="Batang" w:hAnsi="Arial" w:cs="Arial"/>
          <w:sz w:val="22"/>
          <w:szCs w:val="22"/>
        </w:rPr>
      </w:pPr>
      <w:r w:rsidRPr="00E34E82">
        <w:rPr>
          <w:rFonts w:ascii="Arial" w:eastAsia="Batang" w:hAnsi="Arial" w:cs="Arial"/>
          <w:sz w:val="22"/>
          <w:szCs w:val="22"/>
        </w:rPr>
        <w:t>The guardian/conservator has retained the services of the Law Offices of</w:t>
      </w:r>
      <w:r w:rsidRPr="00E34E82">
        <w:rPr>
          <w:rFonts w:ascii="Arial" w:eastAsia="Batang" w:hAnsi="Arial" w:cs="Arial"/>
          <w:sz w:val="22"/>
          <w:szCs w:val="22"/>
          <w:u w:val="single"/>
        </w:rPr>
        <w:tab/>
      </w:r>
      <w:r w:rsidRPr="00E34E82">
        <w:rPr>
          <w:rFonts w:ascii="Arial" w:eastAsia="Batang" w:hAnsi="Arial" w:cs="Arial"/>
          <w:sz w:val="22"/>
          <w:szCs w:val="22"/>
        </w:rPr>
        <w:t xml:space="preserve"> and is requesting that fees and costs in the amount of $</w:t>
      </w:r>
      <w:r w:rsidRPr="00E34E82">
        <w:rPr>
          <w:rFonts w:ascii="Arial" w:eastAsia="Batang" w:hAnsi="Arial" w:cs="Arial"/>
          <w:sz w:val="22"/>
          <w:szCs w:val="22"/>
          <w:u w:val="single"/>
        </w:rPr>
        <w:tab/>
      </w:r>
      <w:r w:rsidRPr="00E34E82">
        <w:rPr>
          <w:rFonts w:ascii="Arial" w:eastAsia="Batang" w:hAnsi="Arial" w:cs="Arial"/>
          <w:b/>
          <w:bCs/>
          <w:sz w:val="22"/>
          <w:szCs w:val="22"/>
          <w:u w:val="single"/>
        </w:rPr>
        <w:t xml:space="preserve">        </w:t>
      </w:r>
      <w:r w:rsidRPr="00E34E82">
        <w:rPr>
          <w:rFonts w:ascii="Arial" w:eastAsia="Batang" w:hAnsi="Arial" w:cs="Arial"/>
          <w:sz w:val="22"/>
          <w:szCs w:val="22"/>
        </w:rPr>
        <w:t xml:space="preserve"> for the time period of </w:t>
      </w:r>
      <w:r w:rsidRPr="00E34E82">
        <w:rPr>
          <w:rFonts w:ascii="Arial" w:eastAsia="Batang" w:hAnsi="Arial" w:cs="Arial"/>
          <w:sz w:val="22"/>
          <w:szCs w:val="22"/>
          <w:u w:val="single"/>
        </w:rPr>
        <w:tab/>
      </w:r>
      <w:r w:rsidRPr="00E34E82">
        <w:rPr>
          <w:rFonts w:ascii="Arial" w:eastAsia="Batang" w:hAnsi="Arial" w:cs="Arial"/>
          <w:sz w:val="22"/>
          <w:szCs w:val="22"/>
        </w:rPr>
        <w:t xml:space="preserve"> through</w:t>
      </w:r>
      <w:r w:rsidRPr="00E34E82">
        <w:rPr>
          <w:rFonts w:ascii="Arial" w:eastAsia="Batang" w:hAnsi="Arial" w:cs="Arial"/>
          <w:sz w:val="22"/>
          <w:szCs w:val="22"/>
          <w:u w:val="single"/>
        </w:rPr>
        <w:tab/>
      </w:r>
      <w:r w:rsidRPr="00E34E82">
        <w:rPr>
          <w:rFonts w:ascii="Arial" w:eastAsia="Batang" w:hAnsi="Arial" w:cs="Arial"/>
          <w:sz w:val="22"/>
          <w:szCs w:val="22"/>
        </w:rPr>
        <w:t xml:space="preserve"> be paid from guardianship assets. Attached in this report (or filed herewith) is an itemized fee declaration that describes the legal services provided.</w:t>
      </w:r>
    </w:p>
    <w:p w14:paraId="45FF4A0C" w14:textId="0FBC10E3" w:rsidR="007D7AD4" w:rsidRPr="00E34E82" w:rsidRDefault="00A87C20" w:rsidP="00DD23EE">
      <w:pPr>
        <w:tabs>
          <w:tab w:val="left" w:pos="2250"/>
          <w:tab w:val="left" w:pos="4770"/>
          <w:tab w:val="left" w:pos="6750"/>
          <w:tab w:val="left" w:pos="9180"/>
        </w:tabs>
        <w:ind w:left="720"/>
        <w:rPr>
          <w:rFonts w:ascii="Arial" w:eastAsia="Batang" w:hAnsi="Arial" w:cs="Arial"/>
          <w:i/>
          <w:sz w:val="22"/>
          <w:szCs w:val="22"/>
          <w:lang w:eastAsia="ko-KR"/>
        </w:rPr>
      </w:pP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사무소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받았으며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동안</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재산에서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지불할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것을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요청합니다</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부터</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자산에서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지급됩니다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제공된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설명하는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항목별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명세서가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첨부되어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있습니다</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본문을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통해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제출합니다</w:t>
      </w:r>
      <w:r w:rsidRPr="00E34E82">
        <w:rPr>
          <w:rFonts w:ascii="Arial" w:eastAsia="Batang" w:hAnsi="Arial" w:cs="Arial"/>
          <w:i/>
          <w:iCs/>
          <w:sz w:val="22"/>
          <w:szCs w:val="22"/>
          <w:lang w:eastAsia="ko"/>
        </w:rPr>
        <w:t>).</w:t>
      </w:r>
    </w:p>
    <w:p w14:paraId="42BBCB94" w14:textId="2221208E" w:rsidR="007D7AD4" w:rsidRPr="00E34E82" w:rsidRDefault="001F23CC" w:rsidP="00581877">
      <w:pPr>
        <w:pStyle w:val="WA"/>
        <w:tabs>
          <w:tab w:val="clear" w:pos="360"/>
        </w:tabs>
        <w:spacing w:before="0" w:after="0"/>
        <w:rPr>
          <w:rFonts w:eastAsia="Batang"/>
        </w:rPr>
      </w:pPr>
      <w:r w:rsidRPr="00E34E82">
        <w:rPr>
          <w:rFonts w:eastAsia="Batang"/>
          <w:bCs/>
        </w:rPr>
        <w:t>Guardian/Conservator’s Monthly Allowance</w:t>
      </w:r>
      <w:r w:rsidRPr="00E34E82">
        <w:rPr>
          <w:rFonts w:eastAsia="Batang"/>
          <w:bCs/>
        </w:rPr>
        <w:br/>
      </w:r>
      <w:r w:rsidRPr="00E34E82">
        <w:rPr>
          <w:rFonts w:eastAsia="Batang"/>
          <w:bCs/>
          <w:i/>
          <w:iCs/>
          <w:lang w:eastAsia="ko"/>
        </w:rPr>
        <w:t>후견인</w:t>
      </w:r>
      <w:r w:rsidRPr="00E34E82">
        <w:rPr>
          <w:rFonts w:eastAsia="Batang"/>
          <w:bCs/>
          <w:i/>
          <w:iCs/>
          <w:lang w:eastAsia="ko"/>
        </w:rPr>
        <w:t>/</w:t>
      </w:r>
      <w:r w:rsidRPr="00E34E82">
        <w:rPr>
          <w:rFonts w:eastAsia="Batang"/>
          <w:bCs/>
          <w:i/>
          <w:iCs/>
          <w:lang w:eastAsia="ko"/>
        </w:rPr>
        <w:t>관리인의</w:t>
      </w:r>
      <w:r w:rsidRPr="00E34E82">
        <w:rPr>
          <w:rFonts w:eastAsia="Batang"/>
          <w:bCs/>
          <w:i/>
          <w:iCs/>
          <w:lang w:eastAsia="ko"/>
        </w:rPr>
        <w:t xml:space="preserve"> </w:t>
      </w:r>
      <w:r w:rsidRPr="00E34E82">
        <w:rPr>
          <w:rFonts w:eastAsia="Batang"/>
          <w:bCs/>
          <w:i/>
          <w:iCs/>
          <w:lang w:eastAsia="ko"/>
        </w:rPr>
        <w:t>월</w:t>
      </w:r>
      <w:r w:rsidRPr="00E34E82">
        <w:rPr>
          <w:rFonts w:eastAsia="Batang"/>
          <w:bCs/>
          <w:i/>
          <w:iCs/>
          <w:lang w:eastAsia="ko"/>
        </w:rPr>
        <w:t xml:space="preserve"> </w:t>
      </w:r>
      <w:r w:rsidRPr="00E34E82">
        <w:rPr>
          <w:rFonts w:eastAsia="Batang"/>
          <w:bCs/>
          <w:i/>
          <w:iCs/>
          <w:lang w:eastAsia="ko"/>
        </w:rPr>
        <w:t>수당</w:t>
      </w:r>
      <w:r w:rsidRPr="00E34E82">
        <w:rPr>
          <w:rFonts w:eastAsia="Batang"/>
          <w:bCs/>
        </w:rPr>
        <w:t xml:space="preserve"> </w:t>
      </w:r>
    </w:p>
    <w:p w14:paraId="4FF590E8" w14:textId="77777777" w:rsidR="00A87C20" w:rsidRPr="00E34E82" w:rsidRDefault="009E483A" w:rsidP="00581877">
      <w:pPr>
        <w:tabs>
          <w:tab w:val="left" w:pos="2520"/>
          <w:tab w:val="left" w:pos="4770"/>
          <w:tab w:val="left" w:pos="7650"/>
          <w:tab w:val="left" w:pos="9360"/>
        </w:tabs>
        <w:spacing w:before="120"/>
        <w:ind w:left="720"/>
        <w:rPr>
          <w:rFonts w:ascii="Arial" w:eastAsia="Batang" w:hAnsi="Arial" w:cs="Arial"/>
          <w:sz w:val="22"/>
          <w:szCs w:val="22"/>
        </w:rPr>
      </w:pPr>
      <w:r w:rsidRPr="00E34E82">
        <w:rPr>
          <w:rFonts w:ascii="Arial" w:eastAsia="Batang" w:hAnsi="Arial" w:cs="Arial"/>
          <w:sz w:val="22"/>
          <w:szCs w:val="22"/>
        </w:rPr>
        <w:t xml:space="preserve">The guardian/conservator is requesting a monthly allowance for ongoing: </w:t>
      </w:r>
      <w:r w:rsidRPr="00E34E82">
        <w:rPr>
          <w:rFonts w:ascii="Arial" w:eastAsia="Batang" w:hAnsi="Arial" w:cs="Arial"/>
          <w:sz w:val="22"/>
          <w:szCs w:val="22"/>
        </w:rPr>
        <w:br/>
        <w:t>(a) guardian/conservator fees and costs and (b) attorney fees and costs for services already performed. The amount of guardian/conservator fees and costs and attorney fees and costs for services performed for the previous accounting period totaled $</w:t>
      </w:r>
      <w:r w:rsidRPr="00E34E82">
        <w:rPr>
          <w:rFonts w:ascii="Arial" w:eastAsia="Batang" w:hAnsi="Arial" w:cs="Arial"/>
          <w:sz w:val="22"/>
          <w:szCs w:val="22"/>
          <w:u w:val="single"/>
        </w:rPr>
        <w:t xml:space="preserve">          </w:t>
      </w:r>
      <w:r w:rsidRPr="00E34E82">
        <w:rPr>
          <w:rFonts w:ascii="Arial" w:eastAsia="Batang" w:hAnsi="Arial" w:cs="Arial"/>
          <w:sz w:val="22"/>
          <w:szCs w:val="22"/>
        </w:rPr>
        <w:t xml:space="preserve">. This is a monthly average of $ </w:t>
      </w:r>
      <w:r w:rsidRPr="00E34E82">
        <w:rPr>
          <w:rFonts w:ascii="Arial" w:eastAsia="Batang" w:hAnsi="Arial" w:cs="Arial"/>
          <w:sz w:val="22"/>
          <w:szCs w:val="22"/>
          <w:u w:val="single"/>
        </w:rPr>
        <w:tab/>
      </w:r>
      <w:r w:rsidRPr="00E34E82">
        <w:rPr>
          <w:rFonts w:ascii="Arial" w:eastAsia="Batang" w:hAnsi="Arial" w:cs="Arial"/>
          <w:sz w:val="22"/>
          <w:szCs w:val="22"/>
        </w:rPr>
        <w:t xml:space="preserve">. The actual monthly allowance that the guardian/conservator received during the previous accounting period was $_________. The guardian/conservator now requests a monthly allowance of $ ___________. This allowance (paid monthly) would be considered an “advance” on the fees and costs billed by the guardian/conservator, or its attorney, for services already performed. However, the total fees and costs billed (notwithstanding the allowance payments) should: (a) </w:t>
      </w:r>
      <w:r w:rsidRPr="00E34E82">
        <w:rPr>
          <w:rFonts w:ascii="Arial" w:eastAsia="Batang" w:hAnsi="Arial" w:cs="Arial"/>
          <w:sz w:val="22"/>
          <w:szCs w:val="22"/>
        </w:rPr>
        <w:lastRenderedPageBreak/>
        <w:t>ultimately be subject to the review and approval of the court and (b) create no presumptions by the court or the guardian/conservator regarding the reasonableness, or necessity, of those fees and costs. Said monthly allowance should be made effective as of (date) _____________.</w:t>
      </w:r>
    </w:p>
    <w:p w14:paraId="6EBDFE40" w14:textId="0AE5CB95" w:rsidR="007D7AD4" w:rsidRPr="00E34E82" w:rsidRDefault="00A87C20" w:rsidP="00DD23EE">
      <w:pPr>
        <w:tabs>
          <w:tab w:val="left" w:pos="2520"/>
          <w:tab w:val="left" w:pos="4770"/>
          <w:tab w:val="left" w:pos="7650"/>
          <w:tab w:val="left" w:pos="9360"/>
        </w:tabs>
        <w:ind w:left="720"/>
        <w:rPr>
          <w:rFonts w:ascii="Arial" w:eastAsia="Batang" w:hAnsi="Arial" w:cs="Arial"/>
          <w:i/>
          <w:sz w:val="22"/>
          <w:szCs w:val="22"/>
          <w:lang w:eastAsia="ko-KR"/>
        </w:rPr>
      </w:pP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지속적인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위한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요청합니다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br/>
        <w:t xml:space="preserve">(a)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그리고</w:t>
      </w:r>
      <w:r w:rsidRPr="00E34E82">
        <w:rPr>
          <w:rFonts w:ascii="Arial" w:eastAsia="Batang" w:hAnsi="Arial" w:cs="Arial"/>
          <w:i/>
          <w:iCs/>
          <w:sz w:val="22"/>
          <w:szCs w:val="22"/>
          <w:lang w:eastAsia="ko"/>
        </w:rPr>
        <w:t xml:space="preserve"> (b) </w:t>
      </w:r>
      <w:r w:rsidRPr="00E34E82">
        <w:rPr>
          <w:rFonts w:ascii="Arial" w:eastAsia="Batang" w:hAnsi="Arial" w:cs="Arial"/>
          <w:i/>
          <w:iCs/>
          <w:sz w:val="22"/>
          <w:szCs w:val="22"/>
          <w:lang w:eastAsia="ko"/>
        </w:rPr>
        <w:t>이미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수행된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대한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변호사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회계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동안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수행한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변호사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수임료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총</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입니다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평균</w:t>
      </w:r>
      <w:r w:rsidRPr="00E34E82">
        <w:rPr>
          <w:rFonts w:ascii="Arial" w:eastAsia="Batang" w:hAnsi="Arial" w:cs="Arial"/>
          <w:i/>
          <w:iCs/>
          <w:sz w:val="22"/>
          <w:szCs w:val="22"/>
          <w:lang w:eastAsia="ko"/>
        </w:rPr>
        <w:t xml:space="preserve"> $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회계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동안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실제로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수령한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비용은</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w:t>
      </w:r>
      <w:r w:rsidRPr="00E34E82">
        <w:rPr>
          <w:rFonts w:ascii="Arial" w:eastAsia="Batang" w:hAnsi="Arial" w:cs="Arial"/>
          <w:i/>
          <w:iCs/>
          <w:sz w:val="22"/>
          <w:szCs w:val="22"/>
          <w:lang w:eastAsia="ko"/>
        </w:rPr>
        <w:t xml:space="preserve"> $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요청합니다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월간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지급</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변호사가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수행된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대해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청구하는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선금</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으로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간주됩니다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하지만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청구된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비용은</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비용을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지급한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경우에도</w:t>
      </w:r>
      <w:r w:rsidRPr="00E34E82">
        <w:rPr>
          <w:rFonts w:ascii="Arial" w:eastAsia="Batang" w:hAnsi="Arial" w:cs="Arial"/>
          <w:i/>
          <w:iCs/>
          <w:sz w:val="22"/>
          <w:szCs w:val="22"/>
          <w:lang w:eastAsia="ko"/>
        </w:rPr>
        <w:t xml:space="preserve">): (a) </w:t>
      </w:r>
      <w:r w:rsidRPr="00E34E82">
        <w:rPr>
          <w:rFonts w:ascii="Arial" w:eastAsia="Batang" w:hAnsi="Arial" w:cs="Arial"/>
          <w:i/>
          <w:iCs/>
          <w:sz w:val="22"/>
          <w:szCs w:val="22"/>
          <w:lang w:eastAsia="ko"/>
        </w:rPr>
        <w:t>궁극적으로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법원의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검토와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승인을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받아야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 xml:space="preserve">. (b) </w:t>
      </w:r>
      <w:r w:rsidRPr="00E34E82">
        <w:rPr>
          <w:rFonts w:ascii="Arial" w:eastAsia="Batang" w:hAnsi="Arial" w:cs="Arial"/>
          <w:i/>
          <w:iCs/>
          <w:sz w:val="22"/>
          <w:szCs w:val="22"/>
          <w:lang w:eastAsia="ko"/>
        </w:rPr>
        <w:t>법원이나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합리성</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필요성을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추정하지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않습니다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비용은</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날짜</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효력을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갖습니다</w:t>
      </w:r>
      <w:r w:rsidRPr="00E34E82">
        <w:rPr>
          <w:rFonts w:ascii="Arial" w:eastAsia="Batang" w:hAnsi="Arial" w:cs="Arial"/>
          <w:i/>
          <w:iCs/>
          <w:sz w:val="22"/>
          <w:szCs w:val="22"/>
          <w:lang w:eastAsia="ko"/>
        </w:rPr>
        <w:t xml:space="preserve"> </w:t>
      </w:r>
    </w:p>
    <w:p w14:paraId="027E8A36" w14:textId="2F79BD47" w:rsidR="00C52BB1" w:rsidRPr="00E34E82" w:rsidRDefault="00C52BB1" w:rsidP="00581877">
      <w:pPr>
        <w:pStyle w:val="WA"/>
        <w:tabs>
          <w:tab w:val="clear" w:pos="360"/>
        </w:tabs>
        <w:spacing w:before="0" w:after="0"/>
        <w:rPr>
          <w:rFonts w:eastAsia="Batang"/>
        </w:rPr>
      </w:pPr>
      <w:r w:rsidRPr="00E34E82">
        <w:rPr>
          <w:rFonts w:eastAsia="Batang"/>
          <w:bCs/>
        </w:rPr>
        <w:t>Successor Guardian and/or Conservator</w:t>
      </w:r>
      <w:r w:rsidRPr="00E34E82">
        <w:rPr>
          <w:rFonts w:eastAsia="Batang"/>
          <w:bCs/>
        </w:rPr>
        <w:br/>
      </w:r>
      <w:r w:rsidRPr="00E34E82">
        <w:rPr>
          <w:rFonts w:eastAsia="Batang"/>
          <w:bCs/>
          <w:i/>
          <w:iCs/>
          <w:lang w:eastAsia="ko"/>
        </w:rPr>
        <w:t>후임</w:t>
      </w:r>
      <w:r w:rsidRPr="00E34E82">
        <w:rPr>
          <w:rFonts w:eastAsia="Batang"/>
          <w:bCs/>
          <w:i/>
          <w:iCs/>
          <w:lang w:eastAsia="ko"/>
        </w:rPr>
        <w:t xml:space="preserve"> </w:t>
      </w:r>
      <w:r w:rsidRPr="00E34E82">
        <w:rPr>
          <w:rFonts w:eastAsia="Batang"/>
          <w:bCs/>
          <w:i/>
          <w:iCs/>
          <w:lang w:eastAsia="ko"/>
        </w:rPr>
        <w:t>후견인</w:t>
      </w:r>
      <w:r w:rsidRPr="00E34E82">
        <w:rPr>
          <w:rFonts w:eastAsia="Batang"/>
          <w:bCs/>
          <w:i/>
          <w:iCs/>
          <w:lang w:eastAsia="ko"/>
        </w:rPr>
        <w:t xml:space="preserve"> </w:t>
      </w:r>
      <w:r w:rsidRPr="00E34E82">
        <w:rPr>
          <w:rFonts w:eastAsia="Batang"/>
          <w:bCs/>
          <w:i/>
          <w:iCs/>
          <w:lang w:eastAsia="ko"/>
        </w:rPr>
        <w:t>및</w:t>
      </w:r>
      <w:r w:rsidRPr="00E34E82">
        <w:rPr>
          <w:rFonts w:eastAsia="Batang"/>
          <w:bCs/>
          <w:i/>
          <w:iCs/>
          <w:lang w:eastAsia="ko"/>
        </w:rPr>
        <w:t>/</w:t>
      </w:r>
      <w:r w:rsidRPr="00E34E82">
        <w:rPr>
          <w:rFonts w:eastAsia="Batang"/>
          <w:bCs/>
          <w:i/>
          <w:iCs/>
          <w:lang w:eastAsia="ko"/>
        </w:rPr>
        <w:t>또는</w:t>
      </w:r>
      <w:r w:rsidRPr="00E34E82">
        <w:rPr>
          <w:rFonts w:eastAsia="Batang"/>
          <w:bCs/>
          <w:i/>
          <w:iCs/>
          <w:lang w:eastAsia="ko"/>
        </w:rPr>
        <w:t xml:space="preserve"> </w:t>
      </w:r>
      <w:r w:rsidRPr="00E34E82">
        <w:rPr>
          <w:rFonts w:eastAsia="Batang"/>
          <w:bCs/>
          <w:i/>
          <w:iCs/>
          <w:lang w:eastAsia="ko"/>
        </w:rPr>
        <w:t>관리인</w:t>
      </w:r>
    </w:p>
    <w:p w14:paraId="23770A18" w14:textId="77777777" w:rsidR="00A87C20" w:rsidRPr="00E34E82" w:rsidRDefault="000055AC" w:rsidP="00581877">
      <w:pPr>
        <w:tabs>
          <w:tab w:val="left" w:pos="9180"/>
        </w:tabs>
        <w:suppressAutoHyphens/>
        <w:overflowPunct/>
        <w:autoSpaceDE/>
        <w:autoSpaceDN/>
        <w:adjustRightInd/>
        <w:spacing w:before="120"/>
        <w:ind w:left="1080" w:hanging="360"/>
        <w:textAlignment w:val="auto"/>
        <w:rPr>
          <w:rFonts w:ascii="Arial" w:eastAsia="Batang" w:hAnsi="Arial" w:cs="Arial"/>
          <w:sz w:val="22"/>
          <w:szCs w:val="22"/>
        </w:rPr>
      </w:pPr>
      <w:r w:rsidRPr="00E34E82">
        <w:rPr>
          <w:rFonts w:ascii="Arial" w:eastAsia="Batang" w:hAnsi="Arial" w:cs="Arial"/>
          <w:sz w:val="22"/>
          <w:szCs w:val="22"/>
        </w:rPr>
        <w:t>[  ]</w:t>
      </w:r>
      <w:r w:rsidRPr="00E34E82">
        <w:rPr>
          <w:rFonts w:ascii="Arial" w:eastAsia="Batang" w:hAnsi="Arial" w:cs="Arial"/>
          <w:sz w:val="22"/>
          <w:szCs w:val="22"/>
        </w:rPr>
        <w:tab/>
        <w:t>A successor guardian/conservator has already been named to serve when a designated event occurs. The successor guardian/conservator [  ] is still  [  ] is not able to serve.</w:t>
      </w:r>
    </w:p>
    <w:p w14:paraId="574D174D" w14:textId="54AEA45C" w:rsidR="00176114" w:rsidRPr="00E34E82" w:rsidRDefault="00552201" w:rsidP="00DD23EE">
      <w:pPr>
        <w:tabs>
          <w:tab w:val="left" w:pos="9180"/>
        </w:tabs>
        <w:suppressAutoHyphens/>
        <w:overflowPunct/>
        <w:autoSpaceDE/>
        <w:autoSpaceDN/>
        <w:adjustRightInd/>
        <w:ind w:left="1080" w:hanging="360"/>
        <w:textAlignment w:val="auto"/>
        <w:rPr>
          <w:rFonts w:ascii="Arial" w:eastAsia="Batang" w:hAnsi="Arial" w:cs="Arial"/>
          <w:i/>
          <w:sz w:val="22"/>
          <w:szCs w:val="22"/>
          <w:u w:val="single"/>
          <w:lang w:eastAsia="ko-KR"/>
        </w:rPr>
      </w:pPr>
      <w:r w:rsidRPr="00E34E82">
        <w:rPr>
          <w:rFonts w:ascii="Arial" w:eastAsia="Batang" w:hAnsi="Arial" w:cs="Arial"/>
          <w:i/>
          <w:iCs/>
          <w:sz w:val="22"/>
          <w:szCs w:val="22"/>
        </w:rPr>
        <w:tab/>
      </w:r>
      <w:r w:rsidRPr="00E34E82">
        <w:rPr>
          <w:rFonts w:ascii="Arial" w:eastAsia="Batang" w:hAnsi="Arial" w:cs="Arial"/>
          <w:i/>
          <w:iCs/>
          <w:sz w:val="22"/>
          <w:szCs w:val="22"/>
          <w:lang w:eastAsia="ko"/>
        </w:rPr>
        <w:t>지정된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사건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발생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지정되었습니다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서비스를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제공할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있습니다</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서비스를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제공할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없습니다</w:t>
      </w:r>
      <w:r w:rsidRPr="00E34E82">
        <w:rPr>
          <w:rFonts w:ascii="Arial" w:eastAsia="Batang" w:hAnsi="Arial" w:cs="Arial"/>
          <w:i/>
          <w:iCs/>
          <w:sz w:val="22"/>
          <w:szCs w:val="22"/>
          <w:lang w:eastAsia="ko"/>
        </w:rPr>
        <w:t>.</w:t>
      </w:r>
    </w:p>
    <w:p w14:paraId="15179300" w14:textId="77777777" w:rsidR="00A87C20" w:rsidRPr="00E34E82" w:rsidRDefault="0008513D" w:rsidP="00581877">
      <w:pPr>
        <w:pStyle w:val="WA"/>
        <w:numPr>
          <w:ilvl w:val="0"/>
          <w:numId w:val="0"/>
        </w:numPr>
        <w:tabs>
          <w:tab w:val="clear" w:pos="720"/>
          <w:tab w:val="left" w:pos="9180"/>
        </w:tabs>
        <w:spacing w:after="0"/>
        <w:ind w:left="1080" w:hanging="360"/>
        <w:rPr>
          <w:rFonts w:eastAsia="Batang"/>
          <w:b w:val="0"/>
          <w:u w:val="single"/>
        </w:rPr>
      </w:pPr>
      <w:r w:rsidRPr="00E34E82">
        <w:rPr>
          <w:rFonts w:eastAsia="Batang"/>
          <w:b w:val="0"/>
        </w:rPr>
        <w:t>[  ]</w:t>
      </w:r>
      <w:r w:rsidRPr="00E34E82">
        <w:rPr>
          <w:rFonts w:eastAsia="Batang"/>
          <w:b w:val="0"/>
        </w:rPr>
        <w:tab/>
        <w:t xml:space="preserve">I nominate </w:t>
      </w:r>
      <w:r w:rsidRPr="00E34E82">
        <w:rPr>
          <w:rFonts w:eastAsia="Batang"/>
          <w:b w:val="0"/>
          <w:i/>
          <w:iCs/>
        </w:rPr>
        <w:t xml:space="preserve">(Name) </w:t>
      </w:r>
      <w:r w:rsidRPr="00E34E82">
        <w:rPr>
          <w:rFonts w:eastAsia="Batang"/>
          <w:b w:val="0"/>
          <w:i/>
          <w:iCs/>
          <w:u w:val="single"/>
        </w:rPr>
        <w:tab/>
      </w:r>
      <w:r w:rsidRPr="00E34E82">
        <w:rPr>
          <w:rFonts w:eastAsia="Batang"/>
          <w:b w:val="0"/>
        </w:rPr>
        <w:t xml:space="preserve"> as the successor [  ] guardian  [  ] conservator. Address: </w:t>
      </w:r>
      <w:r w:rsidRPr="00E34E82">
        <w:rPr>
          <w:rFonts w:eastAsia="Batang"/>
          <w:b w:val="0"/>
          <w:u w:val="single"/>
        </w:rPr>
        <w:tab/>
        <w:t xml:space="preserve"> </w:t>
      </w:r>
      <w:r w:rsidRPr="00E34E82">
        <w:rPr>
          <w:rFonts w:eastAsia="Batang"/>
          <w:b w:val="0"/>
        </w:rPr>
        <w:t>The successor guardian/conservator will serve when the following event occurs:</w:t>
      </w:r>
      <w:r w:rsidRPr="00E34E82">
        <w:rPr>
          <w:rFonts w:eastAsia="Batang"/>
          <w:b w:val="0"/>
          <w:u w:val="single"/>
        </w:rPr>
        <w:tab/>
      </w:r>
    </w:p>
    <w:p w14:paraId="11773F17" w14:textId="55316F7C" w:rsidR="003D3A9F" w:rsidRPr="00E34E82" w:rsidRDefault="00552201" w:rsidP="00DD23EE">
      <w:pPr>
        <w:pStyle w:val="WA"/>
        <w:numPr>
          <w:ilvl w:val="0"/>
          <w:numId w:val="0"/>
        </w:numPr>
        <w:tabs>
          <w:tab w:val="clear" w:pos="720"/>
          <w:tab w:val="left" w:pos="9180"/>
        </w:tabs>
        <w:spacing w:before="0" w:after="0"/>
        <w:ind w:left="1080" w:hanging="360"/>
        <w:rPr>
          <w:rFonts w:eastAsia="Batang"/>
          <w:b w:val="0"/>
          <w:i/>
          <w:u w:val="single"/>
          <w:lang w:eastAsia="ko-KR"/>
        </w:rPr>
      </w:pPr>
      <w:r w:rsidRPr="00E34E82">
        <w:rPr>
          <w:rFonts w:eastAsia="Batang"/>
          <w:b w:val="0"/>
          <w:i/>
          <w:iCs/>
        </w:rPr>
        <w:tab/>
      </w:r>
      <w:r w:rsidRPr="00E34E82">
        <w:rPr>
          <w:rFonts w:eastAsia="Batang"/>
          <w:b w:val="0"/>
          <w:i/>
          <w:iCs/>
          <w:lang w:eastAsia="ko"/>
        </w:rPr>
        <w:t>본인</w:t>
      </w:r>
      <w:r w:rsidRPr="00E34E82">
        <w:rPr>
          <w:rFonts w:eastAsia="Batang"/>
          <w:b w:val="0"/>
          <w:i/>
          <w:iCs/>
          <w:lang w:eastAsia="ko"/>
        </w:rPr>
        <w:t>(</w:t>
      </w:r>
      <w:r w:rsidRPr="00E34E82">
        <w:rPr>
          <w:rFonts w:eastAsia="Batang"/>
          <w:b w:val="0"/>
          <w:i/>
          <w:iCs/>
          <w:lang w:eastAsia="ko"/>
        </w:rPr>
        <w:t>성명</w:t>
      </w:r>
      <w:r w:rsidRPr="00E34E82">
        <w:rPr>
          <w:rFonts w:eastAsia="Batang"/>
          <w:b w:val="0"/>
          <w:i/>
          <w:iCs/>
          <w:lang w:eastAsia="ko"/>
        </w:rPr>
        <w:t>)</w:t>
      </w:r>
      <w:r w:rsidRPr="00E34E82">
        <w:rPr>
          <w:rFonts w:eastAsia="Batang"/>
          <w:b w:val="0"/>
          <w:i/>
          <w:iCs/>
          <w:lang w:eastAsia="ko"/>
        </w:rPr>
        <w:t>은을</w:t>
      </w:r>
      <w:r w:rsidRPr="00E34E82">
        <w:rPr>
          <w:rFonts w:eastAsia="Batang"/>
          <w:b w:val="0"/>
          <w:i/>
          <w:iCs/>
          <w:lang w:eastAsia="ko"/>
        </w:rPr>
        <w:t xml:space="preserve"> </w:t>
      </w:r>
      <w:r w:rsidRPr="00E34E82">
        <w:rPr>
          <w:rFonts w:eastAsia="Batang"/>
          <w:b w:val="0"/>
          <w:lang w:eastAsia="ko"/>
        </w:rPr>
        <w:tab/>
      </w:r>
      <w:r w:rsidRPr="00E34E82">
        <w:rPr>
          <w:rFonts w:eastAsia="Batang"/>
          <w:b w:val="0"/>
          <w:i/>
          <w:iCs/>
          <w:lang w:eastAsia="ko"/>
        </w:rPr>
        <w:t xml:space="preserve"> </w:t>
      </w:r>
      <w:r w:rsidRPr="00E34E82">
        <w:rPr>
          <w:rFonts w:eastAsia="Batang"/>
          <w:b w:val="0"/>
          <w:i/>
          <w:iCs/>
          <w:lang w:eastAsia="ko"/>
        </w:rPr>
        <w:t>후임</w:t>
      </w:r>
      <w:r w:rsidRPr="00E34E82">
        <w:rPr>
          <w:rFonts w:eastAsia="Batang"/>
          <w:b w:val="0"/>
          <w:i/>
          <w:iCs/>
          <w:lang w:eastAsia="ko"/>
        </w:rPr>
        <w:t xml:space="preserve"> [-] </w:t>
      </w:r>
      <w:r w:rsidRPr="00E34E82">
        <w:rPr>
          <w:rFonts w:eastAsia="Batang"/>
          <w:b w:val="0"/>
          <w:i/>
          <w:iCs/>
          <w:lang w:eastAsia="ko"/>
        </w:rPr>
        <w:t>후견인</w:t>
      </w:r>
      <w:r w:rsidRPr="00E34E82">
        <w:rPr>
          <w:rFonts w:eastAsia="Batang"/>
          <w:b w:val="0"/>
          <w:i/>
          <w:iCs/>
          <w:lang w:eastAsia="ko"/>
        </w:rPr>
        <w:t xml:space="preserve"> [-] </w:t>
      </w:r>
      <w:r w:rsidRPr="00E34E82">
        <w:rPr>
          <w:rFonts w:eastAsia="Batang"/>
          <w:b w:val="0"/>
          <w:i/>
          <w:iCs/>
          <w:lang w:eastAsia="ko"/>
        </w:rPr>
        <w:t>관리인으로</w:t>
      </w:r>
      <w:r w:rsidRPr="00E34E82">
        <w:rPr>
          <w:rFonts w:eastAsia="Batang"/>
          <w:b w:val="0"/>
          <w:i/>
          <w:iCs/>
          <w:lang w:eastAsia="ko"/>
        </w:rPr>
        <w:t xml:space="preserve"> </w:t>
      </w:r>
      <w:r w:rsidRPr="00E34E82">
        <w:rPr>
          <w:rFonts w:eastAsia="Batang"/>
          <w:b w:val="0"/>
          <w:i/>
          <w:iCs/>
          <w:lang w:eastAsia="ko"/>
        </w:rPr>
        <w:t>지명합니다</w:t>
      </w:r>
      <w:r w:rsidRPr="00E34E82">
        <w:rPr>
          <w:rFonts w:eastAsia="Batang"/>
          <w:b w:val="0"/>
          <w:i/>
          <w:iCs/>
          <w:lang w:eastAsia="ko"/>
        </w:rPr>
        <w:t xml:space="preserve">. </w:t>
      </w:r>
      <w:r w:rsidRPr="00E34E82">
        <w:rPr>
          <w:rFonts w:eastAsia="Batang"/>
          <w:b w:val="0"/>
          <w:i/>
          <w:iCs/>
          <w:lang w:eastAsia="ko"/>
        </w:rPr>
        <w:t>주소</w:t>
      </w:r>
      <w:r w:rsidRPr="00E34E82">
        <w:rPr>
          <w:rFonts w:eastAsia="Batang"/>
          <w:b w:val="0"/>
          <w:i/>
          <w:iCs/>
          <w:lang w:eastAsia="ko"/>
        </w:rPr>
        <w:t xml:space="preserve">: </w:t>
      </w:r>
      <w:r w:rsidRPr="00E34E82">
        <w:rPr>
          <w:rFonts w:eastAsia="Batang"/>
          <w:b w:val="0"/>
          <w:lang w:eastAsia="ko"/>
        </w:rPr>
        <w:tab/>
      </w:r>
      <w:r w:rsidRPr="00E34E82">
        <w:rPr>
          <w:rFonts w:eastAsia="Batang"/>
          <w:b w:val="0"/>
          <w:i/>
          <w:iCs/>
          <w:u w:val="single"/>
          <w:lang w:eastAsia="ko"/>
        </w:rPr>
        <w:t xml:space="preserve"> </w:t>
      </w:r>
      <w:r w:rsidRPr="00E34E82">
        <w:rPr>
          <w:rFonts w:eastAsia="Batang"/>
          <w:b w:val="0"/>
          <w:i/>
          <w:iCs/>
          <w:lang w:eastAsia="ko"/>
        </w:rPr>
        <w:t>후임</w:t>
      </w:r>
      <w:r w:rsidRPr="00E34E82">
        <w:rPr>
          <w:rFonts w:eastAsia="Batang"/>
          <w:b w:val="0"/>
          <w:i/>
          <w:iCs/>
          <w:lang w:eastAsia="ko"/>
        </w:rPr>
        <w:t xml:space="preserve"> </w:t>
      </w:r>
      <w:r w:rsidRPr="00E34E82">
        <w:rPr>
          <w:rFonts w:eastAsia="Batang"/>
          <w:b w:val="0"/>
          <w:i/>
          <w:iCs/>
          <w:lang w:eastAsia="ko"/>
        </w:rPr>
        <w:t>후견인</w:t>
      </w:r>
      <w:r w:rsidRPr="00E34E82">
        <w:rPr>
          <w:rFonts w:eastAsia="Batang"/>
          <w:b w:val="0"/>
          <w:i/>
          <w:iCs/>
          <w:lang w:eastAsia="ko"/>
        </w:rPr>
        <w:t>/</w:t>
      </w:r>
      <w:r w:rsidRPr="00E34E82">
        <w:rPr>
          <w:rFonts w:eastAsia="Batang"/>
          <w:b w:val="0"/>
          <w:i/>
          <w:iCs/>
          <w:lang w:eastAsia="ko"/>
        </w:rPr>
        <w:t>관리인은</w:t>
      </w:r>
      <w:r w:rsidRPr="00E34E82">
        <w:rPr>
          <w:rFonts w:eastAsia="Batang"/>
          <w:b w:val="0"/>
          <w:i/>
          <w:iCs/>
          <w:lang w:eastAsia="ko"/>
        </w:rPr>
        <w:t xml:space="preserve"> </w:t>
      </w:r>
      <w:r w:rsidRPr="00E34E82">
        <w:rPr>
          <w:rFonts w:eastAsia="Batang"/>
          <w:b w:val="0"/>
          <w:i/>
          <w:iCs/>
          <w:lang w:eastAsia="ko"/>
        </w:rPr>
        <w:t>다음</w:t>
      </w:r>
      <w:r w:rsidRPr="00E34E82">
        <w:rPr>
          <w:rFonts w:eastAsia="Batang"/>
          <w:b w:val="0"/>
          <w:i/>
          <w:iCs/>
          <w:lang w:eastAsia="ko"/>
        </w:rPr>
        <w:t xml:space="preserve"> </w:t>
      </w:r>
      <w:r w:rsidRPr="00E34E82">
        <w:rPr>
          <w:rFonts w:eastAsia="Batang"/>
          <w:b w:val="0"/>
          <w:i/>
          <w:iCs/>
          <w:lang w:eastAsia="ko"/>
        </w:rPr>
        <w:t>사건</w:t>
      </w:r>
      <w:r w:rsidRPr="00E34E82">
        <w:rPr>
          <w:rFonts w:eastAsia="Batang"/>
          <w:b w:val="0"/>
          <w:i/>
          <w:iCs/>
          <w:lang w:eastAsia="ko"/>
        </w:rPr>
        <w:t xml:space="preserve"> </w:t>
      </w:r>
      <w:r w:rsidRPr="00E34E82">
        <w:rPr>
          <w:rFonts w:eastAsia="Batang"/>
          <w:b w:val="0"/>
          <w:i/>
          <w:iCs/>
          <w:lang w:eastAsia="ko"/>
        </w:rPr>
        <w:t>발생</w:t>
      </w:r>
      <w:r w:rsidRPr="00E34E82">
        <w:rPr>
          <w:rFonts w:eastAsia="Batang"/>
          <w:b w:val="0"/>
          <w:i/>
          <w:iCs/>
          <w:lang w:eastAsia="ko"/>
        </w:rPr>
        <w:t xml:space="preserve"> </w:t>
      </w:r>
      <w:r w:rsidRPr="00E34E82">
        <w:rPr>
          <w:rFonts w:eastAsia="Batang"/>
          <w:b w:val="0"/>
          <w:i/>
          <w:iCs/>
          <w:lang w:eastAsia="ko"/>
        </w:rPr>
        <w:t>시</w:t>
      </w:r>
      <w:r w:rsidRPr="00E34E82">
        <w:rPr>
          <w:rFonts w:eastAsia="Batang"/>
          <w:b w:val="0"/>
          <w:i/>
          <w:iCs/>
          <w:lang w:eastAsia="ko"/>
        </w:rPr>
        <w:t xml:space="preserve"> </w:t>
      </w:r>
      <w:r w:rsidRPr="00E34E82">
        <w:rPr>
          <w:rFonts w:eastAsia="Batang"/>
          <w:b w:val="0"/>
          <w:i/>
          <w:iCs/>
          <w:lang w:eastAsia="ko"/>
        </w:rPr>
        <w:t>서비스를</w:t>
      </w:r>
      <w:r w:rsidRPr="00E34E82">
        <w:rPr>
          <w:rFonts w:eastAsia="Batang"/>
          <w:b w:val="0"/>
          <w:i/>
          <w:iCs/>
          <w:lang w:eastAsia="ko"/>
        </w:rPr>
        <w:t xml:space="preserve"> </w:t>
      </w:r>
      <w:r w:rsidRPr="00E34E82">
        <w:rPr>
          <w:rFonts w:eastAsia="Batang"/>
          <w:b w:val="0"/>
          <w:i/>
          <w:iCs/>
          <w:lang w:eastAsia="ko"/>
        </w:rPr>
        <w:t>제공합니다</w:t>
      </w:r>
      <w:r w:rsidRPr="00E34E82">
        <w:rPr>
          <w:rFonts w:eastAsia="Batang"/>
          <w:b w:val="0"/>
          <w:i/>
          <w:iCs/>
          <w:lang w:eastAsia="ko"/>
        </w:rPr>
        <w:t>.</w:t>
      </w:r>
    </w:p>
    <w:p w14:paraId="2443F646" w14:textId="5E075514" w:rsidR="0008513D" w:rsidRPr="00E34E82" w:rsidRDefault="003D3A9F" w:rsidP="00552201">
      <w:pPr>
        <w:pStyle w:val="WA"/>
        <w:numPr>
          <w:ilvl w:val="0"/>
          <w:numId w:val="0"/>
        </w:numPr>
        <w:tabs>
          <w:tab w:val="clear" w:pos="720"/>
          <w:tab w:val="left" w:pos="9180"/>
        </w:tabs>
        <w:spacing w:after="0"/>
        <w:ind w:left="1080"/>
        <w:rPr>
          <w:rFonts w:eastAsia="Batang"/>
          <w:b w:val="0"/>
          <w:u w:val="single"/>
        </w:rPr>
      </w:pPr>
      <w:r w:rsidRPr="00E34E82">
        <w:rPr>
          <w:rFonts w:eastAsia="Batang"/>
          <w:b w:val="0"/>
          <w:u w:val="single"/>
          <w:lang w:eastAsia="ko-KR"/>
        </w:rPr>
        <w:tab/>
      </w:r>
      <w:r w:rsidRPr="00E34E82">
        <w:rPr>
          <w:rFonts w:eastAsia="Batang"/>
          <w:b w:val="0"/>
          <w:u w:val="single"/>
        </w:rPr>
        <w:t>.</w:t>
      </w:r>
      <w:r w:rsidRPr="00E34E82">
        <w:rPr>
          <w:rFonts w:eastAsia="Batang"/>
          <w:b w:val="0"/>
          <w:i/>
          <w:iCs/>
          <w:u w:val="single"/>
          <w:lang w:eastAsia="ko"/>
        </w:rPr>
        <w:t xml:space="preserve"> </w:t>
      </w:r>
    </w:p>
    <w:p w14:paraId="20A279AC" w14:textId="77777777" w:rsidR="00A87C20" w:rsidRPr="00E34E82" w:rsidRDefault="000055AC" w:rsidP="00581877">
      <w:pPr>
        <w:pStyle w:val="WA"/>
        <w:numPr>
          <w:ilvl w:val="0"/>
          <w:numId w:val="0"/>
        </w:numPr>
        <w:tabs>
          <w:tab w:val="clear" w:pos="720"/>
          <w:tab w:val="left" w:pos="9180"/>
        </w:tabs>
        <w:spacing w:after="0"/>
        <w:ind w:left="1080" w:hanging="360"/>
        <w:rPr>
          <w:rFonts w:eastAsia="Batang"/>
          <w:b w:val="0"/>
        </w:rPr>
      </w:pPr>
      <w:r w:rsidRPr="00E34E82">
        <w:rPr>
          <w:rFonts w:eastAsia="Batang"/>
          <w:b w:val="0"/>
        </w:rPr>
        <w:t>[  ]</w:t>
      </w:r>
      <w:r w:rsidRPr="00E34E82">
        <w:rPr>
          <w:rFonts w:eastAsia="Batang"/>
          <w:b w:val="0"/>
        </w:rPr>
        <w:tab/>
        <w:t>Does not apply. No successor guardian/conservator has been named.</w:t>
      </w:r>
    </w:p>
    <w:p w14:paraId="534F533E" w14:textId="036ACD18" w:rsidR="000055AC" w:rsidRPr="00E34E82" w:rsidRDefault="00552201" w:rsidP="00DD23EE">
      <w:pPr>
        <w:pStyle w:val="WA"/>
        <w:numPr>
          <w:ilvl w:val="0"/>
          <w:numId w:val="0"/>
        </w:numPr>
        <w:tabs>
          <w:tab w:val="clear" w:pos="720"/>
          <w:tab w:val="left" w:pos="9180"/>
        </w:tabs>
        <w:spacing w:before="0" w:after="0"/>
        <w:ind w:left="1080" w:hanging="360"/>
        <w:rPr>
          <w:rFonts w:eastAsia="Batang"/>
          <w:b w:val="0"/>
          <w:i/>
          <w:lang w:eastAsia="ko-KR"/>
        </w:rPr>
      </w:pPr>
      <w:r w:rsidRPr="00E34E82">
        <w:rPr>
          <w:rFonts w:eastAsia="Batang"/>
          <w:b w:val="0"/>
          <w:i/>
          <w:iCs/>
        </w:rPr>
        <w:tab/>
      </w:r>
      <w:r w:rsidRPr="00E34E82">
        <w:rPr>
          <w:rFonts w:eastAsia="Batang"/>
          <w:b w:val="0"/>
          <w:i/>
          <w:iCs/>
          <w:lang w:eastAsia="ko"/>
        </w:rPr>
        <w:t>해당사항</w:t>
      </w:r>
      <w:r w:rsidRPr="00E34E82">
        <w:rPr>
          <w:rFonts w:eastAsia="Batang"/>
          <w:b w:val="0"/>
          <w:i/>
          <w:iCs/>
          <w:lang w:eastAsia="ko"/>
        </w:rPr>
        <w:t xml:space="preserve"> </w:t>
      </w:r>
      <w:r w:rsidRPr="00E34E82">
        <w:rPr>
          <w:rFonts w:eastAsia="Batang"/>
          <w:b w:val="0"/>
          <w:i/>
          <w:iCs/>
          <w:lang w:eastAsia="ko"/>
        </w:rPr>
        <w:t>없음</w:t>
      </w:r>
      <w:r w:rsidRPr="00E34E82">
        <w:rPr>
          <w:rFonts w:eastAsia="Batang"/>
          <w:b w:val="0"/>
          <w:i/>
          <w:iCs/>
          <w:lang w:eastAsia="ko"/>
        </w:rPr>
        <w:t xml:space="preserve">. </w:t>
      </w:r>
      <w:r w:rsidRPr="00E34E82">
        <w:rPr>
          <w:rFonts w:eastAsia="Batang"/>
          <w:b w:val="0"/>
          <w:i/>
          <w:iCs/>
          <w:lang w:eastAsia="ko"/>
        </w:rPr>
        <w:t>후임</w:t>
      </w:r>
      <w:r w:rsidRPr="00E34E82">
        <w:rPr>
          <w:rFonts w:eastAsia="Batang"/>
          <w:b w:val="0"/>
          <w:i/>
          <w:iCs/>
          <w:lang w:eastAsia="ko"/>
        </w:rPr>
        <w:t xml:space="preserve"> </w:t>
      </w:r>
      <w:r w:rsidRPr="00E34E82">
        <w:rPr>
          <w:rFonts w:eastAsia="Batang"/>
          <w:b w:val="0"/>
          <w:i/>
          <w:iCs/>
          <w:lang w:eastAsia="ko"/>
        </w:rPr>
        <w:t>후견인</w:t>
      </w:r>
      <w:r w:rsidRPr="00E34E82">
        <w:rPr>
          <w:rFonts w:eastAsia="Batang"/>
          <w:b w:val="0"/>
          <w:i/>
          <w:iCs/>
          <w:lang w:eastAsia="ko"/>
        </w:rPr>
        <w:t>/</w:t>
      </w:r>
      <w:r w:rsidRPr="00E34E82">
        <w:rPr>
          <w:rFonts w:eastAsia="Batang"/>
          <w:b w:val="0"/>
          <w:i/>
          <w:iCs/>
          <w:lang w:eastAsia="ko"/>
        </w:rPr>
        <w:t>관리인</w:t>
      </w:r>
      <w:r w:rsidRPr="00E34E82">
        <w:rPr>
          <w:rFonts w:eastAsia="Batang"/>
          <w:b w:val="0"/>
          <w:i/>
          <w:iCs/>
          <w:lang w:eastAsia="ko"/>
        </w:rPr>
        <w:t xml:space="preserve"> </w:t>
      </w:r>
      <w:r w:rsidRPr="00E34E82">
        <w:rPr>
          <w:rFonts w:eastAsia="Batang"/>
          <w:b w:val="0"/>
          <w:i/>
          <w:iCs/>
          <w:lang w:eastAsia="ko"/>
        </w:rPr>
        <w:t>이름이</w:t>
      </w:r>
      <w:r w:rsidRPr="00E34E82">
        <w:rPr>
          <w:rFonts w:eastAsia="Batang"/>
          <w:b w:val="0"/>
          <w:i/>
          <w:iCs/>
          <w:lang w:eastAsia="ko"/>
        </w:rPr>
        <w:t xml:space="preserve"> </w:t>
      </w:r>
      <w:r w:rsidRPr="00E34E82">
        <w:rPr>
          <w:rFonts w:eastAsia="Batang"/>
          <w:b w:val="0"/>
          <w:i/>
          <w:iCs/>
          <w:lang w:eastAsia="ko"/>
        </w:rPr>
        <w:t>지정되지</w:t>
      </w:r>
      <w:r w:rsidRPr="00E34E82">
        <w:rPr>
          <w:rFonts w:eastAsia="Batang"/>
          <w:b w:val="0"/>
          <w:i/>
          <w:iCs/>
          <w:lang w:eastAsia="ko"/>
        </w:rPr>
        <w:t xml:space="preserve"> </w:t>
      </w:r>
      <w:r w:rsidRPr="00E34E82">
        <w:rPr>
          <w:rFonts w:eastAsia="Batang"/>
          <w:b w:val="0"/>
          <w:i/>
          <w:iCs/>
          <w:lang w:eastAsia="ko"/>
        </w:rPr>
        <w:t>않았습니다</w:t>
      </w:r>
      <w:r w:rsidRPr="00E34E82">
        <w:rPr>
          <w:rFonts w:eastAsia="Batang"/>
          <w:b w:val="0"/>
          <w:i/>
          <w:iCs/>
          <w:lang w:eastAsia="ko"/>
        </w:rPr>
        <w:t>.</w:t>
      </w:r>
    </w:p>
    <w:p w14:paraId="6637963F" w14:textId="77777777" w:rsidR="00A87C20" w:rsidRPr="00E34E82" w:rsidRDefault="00DD54D1" w:rsidP="00581877">
      <w:pPr>
        <w:spacing w:before="120"/>
        <w:ind w:hanging="360"/>
        <w:rPr>
          <w:rFonts w:ascii="Arial" w:eastAsia="Batang" w:hAnsi="Arial" w:cs="Arial"/>
          <w:b/>
          <w:sz w:val="22"/>
          <w:szCs w:val="22"/>
        </w:rPr>
      </w:pPr>
      <w:r w:rsidRPr="00E34E82">
        <w:rPr>
          <w:rFonts w:ascii="Arial" w:eastAsia="Batang" w:hAnsi="Arial" w:cs="Arial"/>
          <w:b/>
          <w:bCs/>
          <w:sz w:val="22"/>
          <w:szCs w:val="22"/>
        </w:rPr>
        <w:t>Guardian</w:t>
      </w:r>
    </w:p>
    <w:p w14:paraId="4BFC697B" w14:textId="7C3AB8B5" w:rsidR="007D7AD4" w:rsidRPr="00E34E82" w:rsidRDefault="00A87C20" w:rsidP="00DD23EE">
      <w:pPr>
        <w:ind w:hanging="360"/>
        <w:rPr>
          <w:rFonts w:ascii="Arial" w:eastAsia="Batang" w:hAnsi="Arial" w:cs="Arial"/>
          <w:b/>
          <w:i/>
          <w:sz w:val="22"/>
          <w:szCs w:val="22"/>
        </w:rPr>
      </w:pPr>
      <w:r w:rsidRPr="00E34E82">
        <w:rPr>
          <w:rFonts w:ascii="Arial" w:eastAsia="Batang" w:hAnsi="Arial" w:cs="Arial"/>
          <w:b/>
          <w:bCs/>
          <w:i/>
          <w:iCs/>
          <w:sz w:val="22"/>
          <w:szCs w:val="22"/>
          <w:lang w:eastAsia="ko"/>
        </w:rPr>
        <w:t>후견인</w:t>
      </w:r>
    </w:p>
    <w:p w14:paraId="1B431B84" w14:textId="77777777" w:rsidR="00A87C20" w:rsidRPr="00E34E82" w:rsidRDefault="001F23CC" w:rsidP="00581877">
      <w:pPr>
        <w:spacing w:before="120"/>
        <w:rPr>
          <w:rFonts w:ascii="Arial" w:eastAsia="Batang" w:hAnsi="Arial" w:cs="Arial"/>
          <w:b/>
          <w:sz w:val="22"/>
          <w:szCs w:val="22"/>
        </w:rPr>
      </w:pPr>
      <w:r w:rsidRPr="00E34E82">
        <w:rPr>
          <w:rFonts w:ascii="Arial" w:eastAsia="Batang" w:hAnsi="Arial" w:cs="Arial"/>
          <w:b/>
          <w:bCs/>
          <w:sz w:val="22"/>
          <w:szCs w:val="22"/>
        </w:rPr>
        <w:t>Section B – to be completed by the guardian.</w:t>
      </w:r>
    </w:p>
    <w:p w14:paraId="74267C3F" w14:textId="63D8E0F2" w:rsidR="007D7AD4" w:rsidRPr="00E34E82" w:rsidRDefault="00A87C20" w:rsidP="00DD23EE">
      <w:pPr>
        <w:rPr>
          <w:rFonts w:ascii="Arial" w:eastAsia="Batang" w:hAnsi="Arial" w:cs="Arial"/>
          <w:b/>
          <w:i/>
          <w:sz w:val="22"/>
          <w:szCs w:val="22"/>
        </w:rPr>
      </w:pPr>
      <w:r w:rsidRPr="00E34E82">
        <w:rPr>
          <w:rFonts w:ascii="Arial" w:eastAsia="Batang" w:hAnsi="Arial" w:cs="Arial"/>
          <w:b/>
          <w:bCs/>
          <w:i/>
          <w:iCs/>
          <w:sz w:val="22"/>
          <w:szCs w:val="22"/>
          <w:lang w:eastAsia="ko"/>
        </w:rPr>
        <w:t>섹션</w:t>
      </w:r>
      <w:r w:rsidRPr="00E34E82">
        <w:rPr>
          <w:rFonts w:ascii="Arial" w:eastAsia="Batang" w:hAnsi="Arial" w:cs="Arial"/>
          <w:b/>
          <w:bCs/>
          <w:i/>
          <w:iCs/>
          <w:sz w:val="22"/>
          <w:szCs w:val="22"/>
          <w:lang w:eastAsia="ko"/>
        </w:rPr>
        <w:t xml:space="preserve"> B - </w:t>
      </w:r>
      <w:r w:rsidRPr="00E34E82">
        <w:rPr>
          <w:rFonts w:ascii="Arial" w:eastAsia="Batang" w:hAnsi="Arial" w:cs="Arial"/>
          <w:b/>
          <w:bCs/>
          <w:i/>
          <w:iCs/>
          <w:sz w:val="22"/>
          <w:szCs w:val="22"/>
          <w:lang w:eastAsia="ko"/>
        </w:rPr>
        <w:t>후견인이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작성</w:t>
      </w:r>
      <w:r w:rsidRPr="00E34E82">
        <w:rPr>
          <w:rFonts w:ascii="Arial" w:eastAsia="Batang" w:hAnsi="Arial" w:cs="Arial"/>
          <w:b/>
          <w:bCs/>
          <w:i/>
          <w:iCs/>
          <w:sz w:val="22"/>
          <w:szCs w:val="22"/>
          <w:lang w:eastAsia="ko"/>
        </w:rPr>
        <w:t>.</w:t>
      </w:r>
    </w:p>
    <w:p w14:paraId="724C7299" w14:textId="77777777" w:rsidR="00A87C20" w:rsidRPr="00E34E82" w:rsidRDefault="001F23CC" w:rsidP="00581877">
      <w:pPr>
        <w:rPr>
          <w:rFonts w:ascii="Arial" w:eastAsia="Batang" w:hAnsi="Arial" w:cs="Arial"/>
          <w:sz w:val="22"/>
          <w:szCs w:val="22"/>
        </w:rPr>
      </w:pPr>
      <w:r w:rsidRPr="00E34E82">
        <w:rPr>
          <w:rFonts w:ascii="Arial" w:eastAsia="Batang" w:hAnsi="Arial" w:cs="Arial"/>
          <w:sz w:val="22"/>
          <w:szCs w:val="22"/>
        </w:rPr>
        <w:t>__________________________________________________________________________</w:t>
      </w:r>
    </w:p>
    <w:p w14:paraId="47EE6AD3" w14:textId="77777777" w:rsidR="00A87C20" w:rsidRPr="00E34E82" w:rsidRDefault="00E63A85" w:rsidP="00581877">
      <w:pPr>
        <w:spacing w:before="120"/>
        <w:rPr>
          <w:rFonts w:ascii="Arial" w:eastAsia="Batang" w:hAnsi="Arial" w:cs="Arial"/>
          <w:b/>
          <w:sz w:val="22"/>
          <w:szCs w:val="22"/>
        </w:rPr>
      </w:pPr>
      <w:r w:rsidRPr="00E34E82">
        <w:rPr>
          <w:rFonts w:ascii="Arial" w:eastAsia="Batang" w:hAnsi="Arial" w:cs="Arial"/>
          <w:b/>
          <w:bCs/>
          <w:sz w:val="22"/>
          <w:szCs w:val="22"/>
        </w:rPr>
        <w:t>Guardian’s Report</w:t>
      </w:r>
    </w:p>
    <w:p w14:paraId="71ACB3D2" w14:textId="27BE6EA1" w:rsidR="007D7AD4" w:rsidRPr="00E34E82" w:rsidRDefault="00A87C20" w:rsidP="00DD23EE">
      <w:pPr>
        <w:rPr>
          <w:rFonts w:ascii="Arial" w:eastAsia="Batang" w:hAnsi="Arial" w:cs="Arial"/>
          <w:b/>
          <w:i/>
          <w:sz w:val="22"/>
          <w:szCs w:val="22"/>
        </w:rPr>
      </w:pPr>
      <w:r w:rsidRPr="00E34E82">
        <w:rPr>
          <w:rFonts w:ascii="Arial" w:eastAsia="Batang" w:hAnsi="Arial" w:cs="Arial"/>
          <w:b/>
          <w:bCs/>
          <w:i/>
          <w:iCs/>
          <w:sz w:val="22"/>
          <w:szCs w:val="22"/>
          <w:lang w:eastAsia="ko"/>
        </w:rPr>
        <w:t>후견인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보고서</w:t>
      </w:r>
    </w:p>
    <w:p w14:paraId="5FC5EE51" w14:textId="4BB3D54C" w:rsidR="007D7AD4" w:rsidRPr="00E34E82" w:rsidRDefault="001F23CC" w:rsidP="00581877">
      <w:pPr>
        <w:pStyle w:val="WA"/>
        <w:tabs>
          <w:tab w:val="clear" w:pos="360"/>
          <w:tab w:val="clear" w:pos="720"/>
        </w:tabs>
        <w:spacing w:before="0" w:after="0"/>
        <w:rPr>
          <w:rFonts w:eastAsia="Batang"/>
        </w:rPr>
      </w:pPr>
      <w:r w:rsidRPr="00E34E82">
        <w:rPr>
          <w:rFonts w:eastAsia="Batang"/>
          <w:bCs/>
        </w:rPr>
        <w:t>Status of Individual</w:t>
      </w:r>
      <w:r w:rsidRPr="00E34E82">
        <w:rPr>
          <w:rFonts w:eastAsia="Batang"/>
          <w:bCs/>
        </w:rPr>
        <w:br/>
      </w:r>
      <w:r w:rsidRPr="00E34E82">
        <w:rPr>
          <w:rFonts w:eastAsia="Batang"/>
          <w:bCs/>
          <w:i/>
          <w:iCs/>
          <w:lang w:eastAsia="ko"/>
        </w:rPr>
        <w:t>개인</w:t>
      </w:r>
      <w:r w:rsidRPr="00E34E82">
        <w:rPr>
          <w:rFonts w:eastAsia="Batang"/>
          <w:bCs/>
          <w:i/>
          <w:iCs/>
          <w:lang w:eastAsia="ko"/>
        </w:rPr>
        <w:t xml:space="preserve"> </w:t>
      </w:r>
      <w:r w:rsidRPr="00E34E82">
        <w:rPr>
          <w:rFonts w:eastAsia="Batang"/>
          <w:bCs/>
          <w:i/>
          <w:iCs/>
          <w:lang w:eastAsia="ko"/>
        </w:rPr>
        <w:t>상태</w:t>
      </w:r>
    </w:p>
    <w:p w14:paraId="2B10E206" w14:textId="77777777" w:rsidR="00A87C20" w:rsidRPr="00E34E82" w:rsidRDefault="001F23CC" w:rsidP="00581877">
      <w:pPr>
        <w:tabs>
          <w:tab w:val="left" w:pos="-1440"/>
          <w:tab w:val="left" w:pos="-720"/>
          <w:tab w:val="left" w:pos="1416"/>
          <w:tab w:val="left" w:pos="2124"/>
          <w:tab w:val="left" w:pos="2832"/>
          <w:tab w:val="left" w:pos="3540"/>
          <w:tab w:val="left" w:pos="4248"/>
          <w:tab w:val="left" w:pos="4956"/>
          <w:tab w:val="left" w:pos="5760"/>
          <w:tab w:val="left" w:pos="9180"/>
        </w:tabs>
        <w:suppressAutoHyphen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rPr>
        <w:t xml:space="preserve">The guardian believes that the Individual is [  ] receiving satisfactory care </w:t>
      </w:r>
      <w:r w:rsidRPr="00E34E82">
        <w:rPr>
          <w:rFonts w:ascii="Arial" w:eastAsia="Batang" w:hAnsi="Arial" w:cs="Arial"/>
          <w:b/>
          <w:bCs/>
          <w:sz w:val="22"/>
          <w:szCs w:val="22"/>
        </w:rPr>
        <w:t>or</w:t>
      </w:r>
      <w:r w:rsidRPr="00E34E82">
        <w:rPr>
          <w:rFonts w:ascii="Arial" w:eastAsia="Batang" w:hAnsi="Arial" w:cs="Arial"/>
          <w:sz w:val="22"/>
          <w:szCs w:val="22"/>
        </w:rPr>
        <w:t xml:space="preserve">  [  ] the guardian has the following concerns for which a change is requested: </w:t>
      </w:r>
      <w:r w:rsidRPr="00E34E82">
        <w:rPr>
          <w:rFonts w:ascii="Arial" w:eastAsia="Batang" w:hAnsi="Arial" w:cs="Arial"/>
          <w:sz w:val="22"/>
          <w:szCs w:val="22"/>
          <w:u w:val="single"/>
        </w:rPr>
        <w:tab/>
      </w:r>
    </w:p>
    <w:p w14:paraId="7AD2406C" w14:textId="25D11A07" w:rsidR="00905A19" w:rsidRPr="00E34E82" w:rsidRDefault="00A87C20" w:rsidP="00DD23EE">
      <w:pPr>
        <w:tabs>
          <w:tab w:val="left" w:pos="-1440"/>
          <w:tab w:val="left" w:pos="-720"/>
          <w:tab w:val="left" w:pos="1416"/>
          <w:tab w:val="left" w:pos="2124"/>
          <w:tab w:val="left" w:pos="2832"/>
          <w:tab w:val="left" w:pos="3540"/>
          <w:tab w:val="left" w:pos="4248"/>
          <w:tab w:val="left" w:pos="4956"/>
          <w:tab w:val="left" w:pos="5760"/>
          <w:tab w:val="left" w:pos="9180"/>
        </w:tabs>
        <w:suppressAutoHyphens/>
        <w:overflowPunct/>
        <w:autoSpaceDE/>
        <w:autoSpaceDN/>
        <w:adjustRightInd/>
        <w:ind w:left="720"/>
        <w:textAlignment w:val="auto"/>
        <w:rPr>
          <w:rFonts w:ascii="Arial" w:eastAsia="Batang" w:hAnsi="Arial" w:cs="Arial"/>
          <w:i/>
          <w:sz w:val="22"/>
          <w:szCs w:val="22"/>
          <w:u w:val="single"/>
          <w:lang w:eastAsia="ko-KR"/>
        </w:rPr>
      </w:pPr>
      <w:r w:rsidRPr="00E34E82">
        <w:rPr>
          <w:rFonts w:ascii="Arial" w:eastAsia="Batang" w:hAnsi="Arial" w:cs="Arial"/>
          <w:i/>
          <w:iCs/>
          <w:sz w:val="22"/>
          <w:szCs w:val="22"/>
          <w:lang w:eastAsia="ko"/>
        </w:rPr>
        <w:t>후견인은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개인이</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만족스러운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돌봄을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있다고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생각합니다</w:t>
      </w:r>
      <w:r w:rsidRPr="00E34E82">
        <w:rPr>
          <w:rFonts w:ascii="Arial" w:eastAsia="Batang" w:hAnsi="Arial" w:cs="Arial"/>
          <w:i/>
          <w:iCs/>
          <w:sz w:val="22"/>
          <w:szCs w:val="22"/>
          <w:lang w:eastAsia="ko"/>
        </w:rPr>
        <w:t xml:space="preserve"> </w:t>
      </w:r>
      <w:r w:rsidRPr="00E34E82">
        <w:rPr>
          <w:rFonts w:ascii="Arial" w:eastAsia="Batang" w:hAnsi="Arial" w:cs="Arial"/>
          <w:b/>
          <w:bCs/>
          <w:i/>
          <w:iCs/>
          <w:sz w:val="22"/>
          <w:szCs w:val="22"/>
          <w:lang w:eastAsia="ko"/>
        </w:rPr>
        <w:t>또는</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후견인은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우려사항이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있으므로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변경을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요청합니다</w:t>
      </w:r>
      <w:r w:rsidRPr="00E34E82">
        <w:rPr>
          <w:rFonts w:ascii="Arial" w:eastAsia="Batang" w:hAnsi="Arial" w:cs="Arial"/>
          <w:i/>
          <w:iCs/>
          <w:sz w:val="22"/>
          <w:szCs w:val="22"/>
          <w:lang w:eastAsia="ko"/>
        </w:rPr>
        <w:t>.</w:t>
      </w:r>
    </w:p>
    <w:p w14:paraId="6EFE6BD6" w14:textId="717E54E4" w:rsidR="00905A19" w:rsidRPr="00E34E82" w:rsidRDefault="00905A19" w:rsidP="00A34F5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lastRenderedPageBreak/>
        <w:tab/>
      </w:r>
    </w:p>
    <w:p w14:paraId="317BF3A5" w14:textId="7F7D3941" w:rsidR="00905A19" w:rsidRPr="00E34E82" w:rsidRDefault="00905A19" w:rsidP="006A6116">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7B3EC100" w14:textId="66454946" w:rsidR="00905A19" w:rsidRPr="00E34E82" w:rsidRDefault="00905A19" w:rsidP="006A6116">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4B62ABBE" w14:textId="1FECDAC7" w:rsidR="00AC15ED" w:rsidRPr="00E34E82" w:rsidRDefault="00AC15ED" w:rsidP="006A6116">
      <w:pPr>
        <w:pStyle w:val="WA"/>
        <w:tabs>
          <w:tab w:val="clear" w:pos="360"/>
          <w:tab w:val="clear" w:pos="720"/>
        </w:tabs>
        <w:spacing w:after="0"/>
        <w:rPr>
          <w:rFonts w:eastAsia="Batang"/>
        </w:rPr>
      </w:pPr>
      <w:r w:rsidRPr="00E34E82">
        <w:rPr>
          <w:rFonts w:eastAsia="Batang"/>
          <w:bCs/>
        </w:rPr>
        <w:t>Services the Individual receives now</w:t>
      </w:r>
      <w:r w:rsidRPr="00E34E82">
        <w:rPr>
          <w:rFonts w:eastAsia="Batang"/>
          <w:bCs/>
        </w:rPr>
        <w:br/>
      </w:r>
      <w:r w:rsidRPr="00E34E82">
        <w:rPr>
          <w:rFonts w:eastAsia="Batang"/>
          <w:bCs/>
          <w:i/>
          <w:iCs/>
          <w:lang w:eastAsia="ko"/>
        </w:rPr>
        <w:t>해당</w:t>
      </w:r>
      <w:r w:rsidRPr="00E34E82">
        <w:rPr>
          <w:rFonts w:eastAsia="Batang"/>
          <w:bCs/>
          <w:i/>
          <w:iCs/>
          <w:lang w:eastAsia="ko"/>
        </w:rPr>
        <w:t xml:space="preserve"> </w:t>
      </w:r>
      <w:r w:rsidRPr="00E34E82">
        <w:rPr>
          <w:rFonts w:eastAsia="Batang"/>
          <w:bCs/>
          <w:i/>
          <w:iCs/>
          <w:lang w:eastAsia="ko"/>
        </w:rPr>
        <w:t>개인이</w:t>
      </w:r>
      <w:r w:rsidRPr="00E34E82">
        <w:rPr>
          <w:rFonts w:eastAsia="Batang"/>
          <w:bCs/>
          <w:i/>
          <w:iCs/>
          <w:lang w:eastAsia="ko"/>
        </w:rPr>
        <w:t xml:space="preserve"> </w:t>
      </w:r>
      <w:r w:rsidRPr="00E34E82">
        <w:rPr>
          <w:rFonts w:eastAsia="Batang"/>
          <w:bCs/>
          <w:i/>
          <w:iCs/>
          <w:lang w:eastAsia="ko"/>
        </w:rPr>
        <w:t>현재</w:t>
      </w:r>
      <w:r w:rsidRPr="00E34E82">
        <w:rPr>
          <w:rFonts w:eastAsia="Batang"/>
          <w:bCs/>
          <w:i/>
          <w:iCs/>
          <w:lang w:eastAsia="ko"/>
        </w:rPr>
        <w:t xml:space="preserve"> </w:t>
      </w:r>
      <w:r w:rsidRPr="00E34E82">
        <w:rPr>
          <w:rFonts w:eastAsia="Batang"/>
          <w:bCs/>
          <w:i/>
          <w:iCs/>
          <w:lang w:eastAsia="ko"/>
        </w:rPr>
        <w:t>받고</w:t>
      </w:r>
      <w:r w:rsidRPr="00E34E82">
        <w:rPr>
          <w:rFonts w:eastAsia="Batang"/>
          <w:bCs/>
          <w:i/>
          <w:iCs/>
          <w:lang w:eastAsia="ko"/>
        </w:rPr>
        <w:t xml:space="preserve"> </w:t>
      </w:r>
      <w:r w:rsidRPr="00E34E82">
        <w:rPr>
          <w:rFonts w:eastAsia="Batang"/>
          <w:bCs/>
          <w:i/>
          <w:iCs/>
          <w:lang w:eastAsia="ko"/>
        </w:rPr>
        <w:t>있는</w:t>
      </w:r>
      <w:r w:rsidRPr="00E34E82">
        <w:rPr>
          <w:rFonts w:eastAsia="Batang"/>
          <w:bCs/>
          <w:i/>
          <w:iCs/>
          <w:lang w:eastAsia="ko"/>
        </w:rPr>
        <w:t xml:space="preserve"> </w:t>
      </w:r>
      <w:r w:rsidRPr="00E34E82">
        <w:rPr>
          <w:rFonts w:eastAsia="Batang"/>
          <w:bCs/>
          <w:i/>
          <w:iCs/>
          <w:lang w:eastAsia="ko"/>
        </w:rPr>
        <w:t>서비스</w:t>
      </w:r>
    </w:p>
    <w:p w14:paraId="0775ECB8" w14:textId="77777777" w:rsidR="00A87C20" w:rsidRPr="00E34E82" w:rsidRDefault="00AC15ED" w:rsidP="00581877">
      <w:pPr>
        <w:tabs>
          <w:tab w:val="left" w:pos="9180"/>
        </w:tabs>
        <w:suppressAutoHyphen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rPr>
        <w:t xml:space="preserve">The Individual receives the following services: </w:t>
      </w:r>
      <w:r w:rsidRPr="00E34E82">
        <w:rPr>
          <w:rFonts w:ascii="Arial" w:eastAsia="Batang" w:hAnsi="Arial" w:cs="Arial"/>
          <w:i/>
          <w:iCs/>
          <w:sz w:val="22"/>
          <w:szCs w:val="22"/>
        </w:rPr>
        <w:t>(examples of services include supported decision making, technological assistance, medical services, educational and vocational services, and other supports and services)</w:t>
      </w:r>
      <w:r w:rsidRPr="00E34E82">
        <w:rPr>
          <w:rFonts w:ascii="Arial" w:eastAsia="Batang" w:hAnsi="Arial" w:cs="Arial"/>
          <w:sz w:val="22"/>
          <w:szCs w:val="22"/>
        </w:rPr>
        <w:t xml:space="preserve"> </w:t>
      </w:r>
      <w:r w:rsidRPr="00E34E82">
        <w:rPr>
          <w:rFonts w:ascii="Arial" w:eastAsia="Batang" w:hAnsi="Arial" w:cs="Arial"/>
          <w:sz w:val="22"/>
          <w:szCs w:val="22"/>
          <w:u w:val="single"/>
        </w:rPr>
        <w:tab/>
      </w:r>
    </w:p>
    <w:p w14:paraId="5B18F006" w14:textId="4629A583" w:rsidR="00AC15ED" w:rsidRPr="00E34E82" w:rsidRDefault="00A87C20" w:rsidP="00DD23EE">
      <w:pPr>
        <w:tabs>
          <w:tab w:val="left" w:pos="9180"/>
        </w:tabs>
        <w:suppressAutoHyphens/>
        <w:overflowPunct/>
        <w:autoSpaceDE/>
        <w:autoSpaceDN/>
        <w:adjustRightInd/>
        <w:ind w:left="720"/>
        <w:textAlignment w:val="auto"/>
        <w:rPr>
          <w:rFonts w:ascii="Arial" w:eastAsia="Batang" w:hAnsi="Arial" w:cs="Arial"/>
          <w:i/>
          <w:sz w:val="22"/>
          <w:szCs w:val="22"/>
          <w:u w:val="single"/>
          <w:lang w:eastAsia="ko-KR"/>
        </w:rPr>
      </w:pP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있습니다</w:t>
      </w:r>
      <w:r w:rsidRPr="00E34E82">
        <w:rPr>
          <w:rFonts w:ascii="Arial" w:eastAsia="Batang" w:hAnsi="Arial" w:cs="Arial"/>
          <w:i/>
          <w:iCs/>
          <w:sz w:val="22"/>
          <w:szCs w:val="22"/>
          <w:lang w:eastAsia="ko"/>
        </w:rPr>
        <w:t>. (</w:t>
      </w:r>
      <w:r w:rsidRPr="00E34E82">
        <w:rPr>
          <w:rFonts w:ascii="Arial" w:eastAsia="Batang" w:hAnsi="Arial" w:cs="Arial"/>
          <w:i/>
          <w:iCs/>
          <w:sz w:val="22"/>
          <w:szCs w:val="22"/>
          <w:lang w:eastAsia="ko"/>
        </w:rPr>
        <w:t>서비스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예시에는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의사결정</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기술적</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의료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교육</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직업</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포함됩니다</w:t>
      </w:r>
      <w:r w:rsidRPr="00E34E82">
        <w:rPr>
          <w:rFonts w:ascii="Arial" w:eastAsia="Batang" w:hAnsi="Arial" w:cs="Arial"/>
          <w:i/>
          <w:iCs/>
          <w:sz w:val="22"/>
          <w:szCs w:val="22"/>
          <w:lang w:eastAsia="ko"/>
        </w:rPr>
        <w:t>)</w:t>
      </w:r>
    </w:p>
    <w:p w14:paraId="66BD0DD7" w14:textId="3B392C68" w:rsidR="00AC15ED" w:rsidRPr="00E34E82" w:rsidRDefault="00AC15ED" w:rsidP="006A6116">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7DC8CE03" w14:textId="34A91793" w:rsidR="00AC15ED" w:rsidRPr="00E34E82" w:rsidRDefault="00AC15ED" w:rsidP="006A6116">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6F9DC0DB" w14:textId="7B3F2FB1" w:rsidR="00DD0BDB" w:rsidRPr="00E34E82" w:rsidRDefault="00DD0BDB" w:rsidP="006A6116">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FA62FE0" w14:textId="69C6649D" w:rsidR="007D7AD4" w:rsidRPr="00E34E82" w:rsidRDefault="001F1EE2" w:rsidP="006A6116">
      <w:pPr>
        <w:pStyle w:val="WA"/>
        <w:tabs>
          <w:tab w:val="clear" w:pos="360"/>
        </w:tabs>
        <w:spacing w:after="0"/>
        <w:rPr>
          <w:rFonts w:eastAsia="Batang"/>
        </w:rPr>
      </w:pPr>
      <w:r w:rsidRPr="00E34E82">
        <w:rPr>
          <w:rFonts w:eastAsia="Batang"/>
          <w:bCs/>
        </w:rPr>
        <w:t>Living Arrangements of Individual</w:t>
      </w:r>
      <w:r w:rsidRPr="00E34E82">
        <w:rPr>
          <w:rFonts w:eastAsia="Batang"/>
          <w:bCs/>
        </w:rPr>
        <w:br/>
      </w:r>
      <w:r w:rsidRPr="00E34E82">
        <w:rPr>
          <w:rFonts w:eastAsia="Batang"/>
          <w:bCs/>
          <w:i/>
          <w:iCs/>
          <w:lang w:eastAsia="ko"/>
        </w:rPr>
        <w:t>개인</w:t>
      </w:r>
      <w:r w:rsidRPr="00E34E82">
        <w:rPr>
          <w:rFonts w:eastAsia="Batang"/>
          <w:bCs/>
          <w:i/>
          <w:iCs/>
          <w:lang w:eastAsia="ko"/>
        </w:rPr>
        <w:t xml:space="preserve"> </w:t>
      </w:r>
      <w:r w:rsidRPr="00E34E82">
        <w:rPr>
          <w:rFonts w:eastAsia="Batang"/>
          <w:bCs/>
          <w:i/>
          <w:iCs/>
          <w:lang w:eastAsia="ko"/>
        </w:rPr>
        <w:t>생활</w:t>
      </w:r>
      <w:r w:rsidRPr="00E34E82">
        <w:rPr>
          <w:rFonts w:eastAsia="Batang"/>
          <w:bCs/>
          <w:i/>
          <w:iCs/>
          <w:lang w:eastAsia="ko"/>
        </w:rPr>
        <w:t xml:space="preserve"> </w:t>
      </w:r>
      <w:r w:rsidRPr="00E34E82">
        <w:rPr>
          <w:rFonts w:eastAsia="Batang"/>
          <w:bCs/>
          <w:i/>
          <w:iCs/>
          <w:lang w:eastAsia="ko"/>
        </w:rPr>
        <w:t>계획</w:t>
      </w:r>
    </w:p>
    <w:p w14:paraId="67107C6A" w14:textId="66ECB377" w:rsidR="00A87C20" w:rsidRPr="00E34E82" w:rsidRDefault="001F23CC" w:rsidP="00581877">
      <w:pPr>
        <w:tabs>
          <w:tab w:val="left" w:pos="9180"/>
        </w:tabs>
        <w:suppressAutoHyphen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rPr>
        <w:t>The Individual’s living arrangements, including any changes during this reporting period</w:t>
      </w:r>
    </w:p>
    <w:p w14:paraId="4B8A81D3" w14:textId="23285FF1" w:rsidR="00905A19" w:rsidRPr="00E34E82" w:rsidRDefault="00A87C20" w:rsidP="00DD23EE">
      <w:pPr>
        <w:tabs>
          <w:tab w:val="left" w:pos="9180"/>
        </w:tabs>
        <w:suppressAutoHyphens/>
        <w:overflowPunct/>
        <w:autoSpaceDE/>
        <w:autoSpaceDN/>
        <w:adjustRightInd/>
        <w:ind w:left="720"/>
        <w:textAlignment w:val="auto"/>
        <w:rPr>
          <w:rFonts w:ascii="Arial" w:eastAsia="Batang" w:hAnsi="Arial" w:cs="Arial"/>
          <w:i/>
          <w:sz w:val="22"/>
          <w:szCs w:val="22"/>
          <w:u w:val="single"/>
          <w:lang w:eastAsia="ko-KR"/>
        </w:rPr>
      </w:pPr>
      <w:r w:rsidRPr="00E34E82">
        <w:rPr>
          <w:rFonts w:ascii="Arial" w:eastAsia="Batang" w:hAnsi="Arial" w:cs="Arial"/>
          <w:i/>
          <w:iCs/>
          <w:sz w:val="22"/>
          <w:szCs w:val="22"/>
          <w:lang w:eastAsia="ko"/>
        </w:rPr>
        <w:t>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중</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변경사항을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포함한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생활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계획</w:t>
      </w:r>
    </w:p>
    <w:p w14:paraId="1BA364C7" w14:textId="07A4DFB0" w:rsidR="00905A19" w:rsidRPr="00E34E82" w:rsidRDefault="00905A19" w:rsidP="006A6116">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665DFA10" w14:textId="60F9FDE0" w:rsidR="00905A19" w:rsidRPr="00E34E82" w:rsidRDefault="00905A19" w:rsidP="006A6116">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73057A8" w14:textId="5699AB81" w:rsidR="00DD0BDB" w:rsidRPr="00E34E82" w:rsidRDefault="00DD0BDB" w:rsidP="006A6116">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2B7DBD56" w14:textId="58794643" w:rsidR="007D7AD4" w:rsidRPr="00E34E82" w:rsidRDefault="001F23CC" w:rsidP="006A6116">
      <w:pPr>
        <w:pStyle w:val="WA"/>
        <w:tabs>
          <w:tab w:val="clear" w:pos="360"/>
        </w:tabs>
        <w:spacing w:after="0"/>
        <w:rPr>
          <w:rFonts w:eastAsia="Batang"/>
        </w:rPr>
      </w:pPr>
      <w:r w:rsidRPr="00E34E82">
        <w:rPr>
          <w:rFonts w:eastAsia="Batang"/>
          <w:bCs/>
        </w:rPr>
        <w:t>Medical Condition</w:t>
      </w:r>
      <w:r w:rsidRPr="00E34E82">
        <w:rPr>
          <w:rFonts w:eastAsia="Batang"/>
          <w:bCs/>
        </w:rPr>
        <w:br/>
      </w:r>
      <w:r w:rsidRPr="00E34E82">
        <w:rPr>
          <w:rFonts w:eastAsia="Batang"/>
          <w:bCs/>
          <w:i/>
          <w:iCs/>
          <w:lang w:eastAsia="ko"/>
        </w:rPr>
        <w:t>의학적</w:t>
      </w:r>
      <w:r w:rsidRPr="00E34E82">
        <w:rPr>
          <w:rFonts w:eastAsia="Batang"/>
          <w:bCs/>
          <w:i/>
          <w:iCs/>
          <w:lang w:eastAsia="ko"/>
        </w:rPr>
        <w:t xml:space="preserve"> </w:t>
      </w:r>
      <w:r w:rsidRPr="00E34E82">
        <w:rPr>
          <w:rFonts w:eastAsia="Batang"/>
          <w:bCs/>
          <w:i/>
          <w:iCs/>
          <w:lang w:eastAsia="ko"/>
        </w:rPr>
        <w:t>질환</w:t>
      </w:r>
    </w:p>
    <w:p w14:paraId="0F725CC0" w14:textId="77777777" w:rsidR="00A87C20" w:rsidRPr="00E34E82" w:rsidRDefault="001F23CC" w:rsidP="00581877">
      <w:pPr>
        <w:tabs>
          <w:tab w:val="left" w:pos="9180"/>
        </w:tabs>
        <w:suppressAutoHyphen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The Individual’s medical condition, including any changes during the reporting period:</w:t>
      </w:r>
    </w:p>
    <w:p w14:paraId="5E23C0D7" w14:textId="529F2194" w:rsidR="00A33BAD" w:rsidRPr="00E34E82" w:rsidRDefault="00A87C20" w:rsidP="00DD23EE">
      <w:pPr>
        <w:tabs>
          <w:tab w:val="left" w:pos="9180"/>
        </w:tabs>
        <w:suppressAutoHyphens/>
        <w:overflowPunct/>
        <w:autoSpaceDE/>
        <w:autoSpaceDN/>
        <w:adjustRightInd/>
        <w:ind w:left="720"/>
        <w:textAlignment w:val="auto"/>
        <w:rPr>
          <w:rFonts w:ascii="Arial" w:eastAsia="Batang" w:hAnsi="Arial" w:cs="Arial"/>
          <w:i/>
          <w:sz w:val="22"/>
          <w:szCs w:val="22"/>
          <w:u w:val="single"/>
          <w:lang w:eastAsia="ko-KR"/>
        </w:rPr>
      </w:pPr>
      <w:r w:rsidRPr="00E34E82">
        <w:rPr>
          <w:rFonts w:ascii="Arial" w:eastAsia="Batang" w:hAnsi="Arial" w:cs="Arial"/>
          <w:i/>
          <w:iCs/>
          <w:sz w:val="22"/>
          <w:szCs w:val="22"/>
          <w:lang w:eastAsia="ko"/>
        </w:rPr>
        <w:t>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중</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변경사항을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포함한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의학적</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질환</w:t>
      </w:r>
      <w:r w:rsidRPr="00E34E82">
        <w:rPr>
          <w:rFonts w:ascii="Arial" w:eastAsia="Batang" w:hAnsi="Arial" w:cs="Arial"/>
          <w:i/>
          <w:iCs/>
          <w:sz w:val="22"/>
          <w:szCs w:val="22"/>
          <w:lang w:eastAsia="ko"/>
        </w:rPr>
        <w:t>:</w:t>
      </w:r>
    </w:p>
    <w:p w14:paraId="31E3EA96" w14:textId="51DE84FF" w:rsidR="008462F3" w:rsidRPr="00E34E82" w:rsidRDefault="008462F3" w:rsidP="006A6116">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0FAB4267" w14:textId="1AA3201A" w:rsidR="008462F3" w:rsidRPr="00E34E82" w:rsidRDefault="008462F3" w:rsidP="006A6116">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381F2EF4" w14:textId="1FA3C599" w:rsidR="008462F3" w:rsidRPr="00E34E82" w:rsidRDefault="008462F3" w:rsidP="006A6116">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4F11230C" w14:textId="38435335" w:rsidR="007D7AD4" w:rsidRPr="00E34E82" w:rsidRDefault="001F23CC" w:rsidP="006A6116">
      <w:pPr>
        <w:pStyle w:val="WA"/>
        <w:tabs>
          <w:tab w:val="clear" w:pos="360"/>
        </w:tabs>
        <w:spacing w:after="0"/>
        <w:rPr>
          <w:rFonts w:eastAsia="Batang"/>
        </w:rPr>
      </w:pPr>
      <w:r w:rsidRPr="00E34E82">
        <w:rPr>
          <w:rFonts w:eastAsia="Batang"/>
          <w:bCs/>
        </w:rPr>
        <w:t>Mental Condition</w:t>
      </w:r>
      <w:r w:rsidRPr="00E34E82">
        <w:rPr>
          <w:rFonts w:eastAsia="Batang"/>
          <w:bCs/>
        </w:rPr>
        <w:br/>
      </w:r>
      <w:r w:rsidRPr="00E34E82">
        <w:rPr>
          <w:rFonts w:eastAsia="Batang"/>
          <w:bCs/>
          <w:i/>
          <w:iCs/>
          <w:lang w:eastAsia="ko"/>
        </w:rPr>
        <w:t>정신</w:t>
      </w:r>
      <w:r w:rsidRPr="00E34E82">
        <w:rPr>
          <w:rFonts w:eastAsia="Batang"/>
          <w:bCs/>
          <w:i/>
          <w:iCs/>
          <w:lang w:eastAsia="ko"/>
        </w:rPr>
        <w:t xml:space="preserve"> </w:t>
      </w:r>
      <w:r w:rsidRPr="00E34E82">
        <w:rPr>
          <w:rFonts w:eastAsia="Batang"/>
          <w:bCs/>
          <w:i/>
          <w:iCs/>
          <w:lang w:eastAsia="ko"/>
        </w:rPr>
        <w:t>질환</w:t>
      </w:r>
    </w:p>
    <w:p w14:paraId="7FBA0029" w14:textId="77777777" w:rsidR="00A87C20" w:rsidRPr="00E34E82" w:rsidRDefault="001F23CC" w:rsidP="00581877">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The Individual’s mental condition, including any changes during the reporting period:</w:t>
      </w:r>
    </w:p>
    <w:p w14:paraId="7298B33E" w14:textId="62CF4A5D" w:rsidR="007D7AD4" w:rsidRPr="00E34E82" w:rsidRDefault="00A87C20" w:rsidP="00DD23EE">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ind w:left="72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중</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변경</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사항을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포함한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정신적</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상태</w:t>
      </w:r>
      <w:r w:rsidRPr="00E34E82">
        <w:rPr>
          <w:rFonts w:ascii="Arial" w:eastAsia="Batang" w:hAnsi="Arial" w:cs="Arial"/>
          <w:i/>
          <w:iCs/>
          <w:sz w:val="22"/>
          <w:szCs w:val="22"/>
          <w:lang w:eastAsia="ko"/>
        </w:rPr>
        <w:t>:</w:t>
      </w:r>
    </w:p>
    <w:p w14:paraId="6CBF9B5B" w14:textId="1554E888" w:rsidR="008462F3" w:rsidRPr="00E34E82" w:rsidRDefault="008462F3" w:rsidP="005048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0DB7D185" w14:textId="654B4536" w:rsidR="008462F3" w:rsidRPr="00E34E82" w:rsidRDefault="008462F3" w:rsidP="005048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5FED9EAD" w14:textId="27529D16" w:rsidR="008462F3" w:rsidRPr="00E34E82" w:rsidRDefault="008462F3" w:rsidP="005048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59874935" w14:textId="511ADBBD" w:rsidR="001F23CC" w:rsidRPr="00E34E82" w:rsidRDefault="001F23CC" w:rsidP="00504802">
      <w:pPr>
        <w:pStyle w:val="WA"/>
        <w:tabs>
          <w:tab w:val="clear" w:pos="360"/>
        </w:tabs>
        <w:spacing w:after="0"/>
        <w:rPr>
          <w:rFonts w:eastAsia="Batang"/>
        </w:rPr>
      </w:pPr>
      <w:r w:rsidRPr="00E34E82">
        <w:rPr>
          <w:rFonts w:eastAsia="Batang"/>
          <w:bCs/>
        </w:rPr>
        <w:t>Social Arrangements</w:t>
      </w:r>
      <w:r w:rsidRPr="00E34E82">
        <w:rPr>
          <w:rFonts w:eastAsia="Batang"/>
          <w:bCs/>
        </w:rPr>
        <w:br/>
      </w:r>
      <w:r w:rsidRPr="00E34E82">
        <w:rPr>
          <w:rFonts w:eastAsia="Batang"/>
          <w:bCs/>
          <w:i/>
          <w:iCs/>
          <w:lang w:eastAsia="ko"/>
        </w:rPr>
        <w:t>사회적</w:t>
      </w:r>
      <w:r w:rsidRPr="00E34E82">
        <w:rPr>
          <w:rFonts w:eastAsia="Batang"/>
          <w:bCs/>
          <w:i/>
          <w:iCs/>
          <w:lang w:eastAsia="ko"/>
        </w:rPr>
        <w:t xml:space="preserve"> </w:t>
      </w:r>
      <w:r w:rsidRPr="00E34E82">
        <w:rPr>
          <w:rFonts w:eastAsia="Batang"/>
          <w:bCs/>
          <w:i/>
          <w:iCs/>
          <w:lang w:eastAsia="ko"/>
        </w:rPr>
        <w:t>계획</w:t>
      </w:r>
    </w:p>
    <w:p w14:paraId="02562FE5" w14:textId="77777777" w:rsidR="00504802" w:rsidRPr="00E34E82" w:rsidRDefault="001F23CC" w:rsidP="005048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rPr>
        <w:t>The Individual’s social arrangements, including any changes during the reporting period:</w:t>
      </w:r>
    </w:p>
    <w:p w14:paraId="73D04811" w14:textId="7E7B5DEB" w:rsidR="008462F3" w:rsidRPr="00E34E82" w:rsidRDefault="00A87C20" w:rsidP="00504802">
      <w:pPr>
        <w:tabs>
          <w:tab w:val="left" w:pos="9180"/>
        </w:tabs>
        <w:suppressAutoHyphens/>
        <w:overflowPunct/>
        <w:autoSpaceDE/>
        <w:autoSpaceDN/>
        <w:adjustRightInd/>
        <w:ind w:left="720"/>
        <w:textAlignment w:val="auto"/>
        <w:rPr>
          <w:rFonts w:ascii="Arial" w:eastAsia="Batang" w:hAnsi="Arial" w:cs="Arial"/>
          <w:sz w:val="22"/>
          <w:szCs w:val="22"/>
          <w:u w:val="single"/>
          <w:lang w:eastAsia="ko-KR"/>
        </w:rPr>
      </w:pPr>
      <w:r w:rsidRPr="00E34E82">
        <w:rPr>
          <w:rFonts w:ascii="Arial" w:eastAsia="Batang" w:hAnsi="Arial" w:cs="Arial"/>
          <w:i/>
          <w:iCs/>
          <w:sz w:val="22"/>
          <w:szCs w:val="22"/>
          <w:lang w:eastAsia="ko"/>
        </w:rPr>
        <w:t>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중</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변경사항을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포함한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사회적</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계획</w:t>
      </w:r>
      <w:r w:rsidRPr="00E34E82">
        <w:rPr>
          <w:rFonts w:ascii="Arial" w:eastAsia="Batang" w:hAnsi="Arial" w:cs="Arial"/>
          <w:i/>
          <w:iCs/>
          <w:sz w:val="22"/>
          <w:szCs w:val="22"/>
          <w:lang w:eastAsia="ko"/>
        </w:rPr>
        <w:t>:</w:t>
      </w:r>
    </w:p>
    <w:p w14:paraId="17E07DA9" w14:textId="77777777" w:rsidR="00A87C20" w:rsidRPr="00E34E82" w:rsidRDefault="008462F3" w:rsidP="00581877">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lastRenderedPageBreak/>
        <w:tab/>
      </w:r>
    </w:p>
    <w:p w14:paraId="1869B3B5" w14:textId="4E23A766" w:rsidR="008462F3" w:rsidRPr="00E34E82" w:rsidRDefault="00504802" w:rsidP="005048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2A1FE03A" w14:textId="67F75DBD" w:rsidR="008462F3" w:rsidRPr="00E34E82" w:rsidRDefault="008462F3" w:rsidP="005048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27D94057" w14:textId="4E732DA1" w:rsidR="007D7AD4" w:rsidRPr="00E34E82" w:rsidRDefault="001F23CC" w:rsidP="00504802">
      <w:pPr>
        <w:pStyle w:val="WA"/>
        <w:tabs>
          <w:tab w:val="clear" w:pos="360"/>
        </w:tabs>
        <w:spacing w:after="0"/>
        <w:rPr>
          <w:rFonts w:eastAsia="Batang"/>
        </w:rPr>
      </w:pPr>
      <w:r w:rsidRPr="00E34E82">
        <w:rPr>
          <w:rFonts w:eastAsia="Batang"/>
          <w:bCs/>
        </w:rPr>
        <w:t>Functional Ability</w:t>
      </w:r>
      <w:r w:rsidRPr="00E34E82">
        <w:rPr>
          <w:rFonts w:eastAsia="Batang"/>
          <w:bCs/>
        </w:rPr>
        <w:br/>
      </w:r>
      <w:r w:rsidRPr="00E34E82">
        <w:rPr>
          <w:rFonts w:eastAsia="Batang"/>
          <w:bCs/>
          <w:i/>
          <w:iCs/>
          <w:lang w:eastAsia="ko"/>
        </w:rPr>
        <w:t>기능적</w:t>
      </w:r>
      <w:r w:rsidRPr="00E34E82">
        <w:rPr>
          <w:rFonts w:eastAsia="Batang"/>
          <w:bCs/>
          <w:i/>
          <w:iCs/>
          <w:lang w:eastAsia="ko"/>
        </w:rPr>
        <w:t xml:space="preserve"> </w:t>
      </w:r>
      <w:r w:rsidRPr="00E34E82">
        <w:rPr>
          <w:rFonts w:eastAsia="Batang"/>
          <w:bCs/>
          <w:i/>
          <w:iCs/>
          <w:lang w:eastAsia="ko"/>
        </w:rPr>
        <w:t>능력</w:t>
      </w:r>
    </w:p>
    <w:p w14:paraId="3CE5907B" w14:textId="77777777" w:rsidR="00A87C20" w:rsidRPr="00E34E82" w:rsidRDefault="001F23CC" w:rsidP="00581877">
      <w:pPr>
        <w:tabs>
          <w:tab w:val="right" w:pos="9000"/>
        </w:tabs>
        <w:spacing w:before="120"/>
        <w:ind w:left="720"/>
        <w:rPr>
          <w:rFonts w:ascii="Arial" w:eastAsia="Batang" w:hAnsi="Arial" w:cs="Arial"/>
          <w:sz w:val="22"/>
          <w:szCs w:val="22"/>
          <w:u w:val="single"/>
        </w:rPr>
      </w:pPr>
      <w:r w:rsidRPr="00E34E82">
        <w:rPr>
          <w:rFonts w:ascii="Arial" w:eastAsia="Batang" w:hAnsi="Arial" w:cs="Arial"/>
          <w:sz w:val="22"/>
          <w:szCs w:val="22"/>
        </w:rPr>
        <w:t xml:space="preserve">A description of the Individual’s functional abilities, including any changes and support services received during the reporting period: </w:t>
      </w:r>
      <w:r w:rsidRPr="00E34E82">
        <w:rPr>
          <w:rFonts w:ascii="Arial" w:eastAsia="Batang" w:hAnsi="Arial" w:cs="Arial"/>
          <w:sz w:val="22"/>
          <w:szCs w:val="22"/>
          <w:u w:val="single"/>
        </w:rPr>
        <w:tab/>
      </w:r>
    </w:p>
    <w:p w14:paraId="3447D4EC" w14:textId="08A6D892" w:rsidR="00CD73B7" w:rsidRPr="00E34E82" w:rsidRDefault="00A87C20" w:rsidP="00DD23EE">
      <w:pPr>
        <w:tabs>
          <w:tab w:val="right" w:pos="9000"/>
        </w:tabs>
        <w:ind w:left="720"/>
        <w:rPr>
          <w:rFonts w:ascii="Arial" w:eastAsia="Batang" w:hAnsi="Arial" w:cs="Arial"/>
          <w:i/>
          <w:sz w:val="22"/>
          <w:szCs w:val="22"/>
          <w:u w:val="single"/>
          <w:lang w:eastAsia="ko-KR"/>
        </w:rPr>
      </w:pPr>
      <w:r w:rsidRPr="00E34E82">
        <w:rPr>
          <w:rFonts w:ascii="Arial" w:eastAsia="Batang" w:hAnsi="Arial" w:cs="Arial"/>
          <w:i/>
          <w:iCs/>
          <w:sz w:val="22"/>
          <w:szCs w:val="22"/>
          <w:lang w:eastAsia="ko"/>
        </w:rPr>
        <w:t>보고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중에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변경사항과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포함한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기능적</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능력에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대한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설명</w:t>
      </w:r>
      <w:r w:rsidRPr="00E34E82">
        <w:rPr>
          <w:rFonts w:ascii="Arial" w:eastAsia="Batang" w:hAnsi="Arial" w:cs="Arial"/>
          <w:i/>
          <w:iCs/>
          <w:sz w:val="22"/>
          <w:szCs w:val="22"/>
          <w:lang w:eastAsia="ko"/>
        </w:rPr>
        <w:t>:</w:t>
      </w:r>
    </w:p>
    <w:p w14:paraId="42C029BE" w14:textId="3A64DE01" w:rsidR="00CD73B7" w:rsidRPr="00E34E82" w:rsidRDefault="00CD73B7" w:rsidP="00504802">
      <w:pPr>
        <w:tabs>
          <w:tab w:val="right" w:pos="9000"/>
        </w:tabs>
        <w:spacing w:before="120"/>
        <w:ind w:left="720"/>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610E26DA" w14:textId="5123304C" w:rsidR="00CD73B7" w:rsidRPr="00E34E82" w:rsidRDefault="00CD73B7" w:rsidP="00504802">
      <w:pPr>
        <w:tabs>
          <w:tab w:val="right" w:pos="9000"/>
        </w:tabs>
        <w:spacing w:before="120"/>
        <w:ind w:left="720"/>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5CE41404" w14:textId="0BEDFC3C" w:rsidR="00DD0BDB" w:rsidRPr="00E34E82" w:rsidRDefault="00DD0BDB" w:rsidP="005048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3FAFAD37" w14:textId="01C6C626" w:rsidR="007D7AD4" w:rsidRPr="00E34E82" w:rsidRDefault="001F23CC" w:rsidP="00504802">
      <w:pPr>
        <w:pStyle w:val="WA"/>
        <w:tabs>
          <w:tab w:val="clear" w:pos="360"/>
        </w:tabs>
        <w:spacing w:after="0"/>
        <w:rPr>
          <w:rFonts w:eastAsia="Batang"/>
        </w:rPr>
      </w:pPr>
      <w:r w:rsidRPr="00E34E82">
        <w:rPr>
          <w:rFonts w:eastAsia="Batang"/>
          <w:bCs/>
        </w:rPr>
        <w:t>Guardian’s Activities and Action’s on Behalf of the Individual</w:t>
      </w:r>
      <w:r w:rsidRPr="00E34E82">
        <w:rPr>
          <w:rFonts w:eastAsia="Batang"/>
          <w:bCs/>
        </w:rPr>
        <w:br/>
      </w:r>
      <w:r w:rsidRPr="00E34E82">
        <w:rPr>
          <w:rFonts w:eastAsia="Batang"/>
          <w:bCs/>
          <w:i/>
          <w:iCs/>
          <w:lang w:eastAsia="ko"/>
        </w:rPr>
        <w:t>해당</w:t>
      </w:r>
      <w:r w:rsidRPr="00E34E82">
        <w:rPr>
          <w:rFonts w:eastAsia="Batang"/>
          <w:bCs/>
          <w:i/>
          <w:iCs/>
          <w:lang w:eastAsia="ko"/>
        </w:rPr>
        <w:t xml:space="preserve"> </w:t>
      </w:r>
      <w:r w:rsidRPr="00E34E82">
        <w:rPr>
          <w:rFonts w:eastAsia="Batang"/>
          <w:bCs/>
          <w:i/>
          <w:iCs/>
          <w:lang w:eastAsia="ko"/>
        </w:rPr>
        <w:t>개인을</w:t>
      </w:r>
      <w:r w:rsidRPr="00E34E82">
        <w:rPr>
          <w:rFonts w:eastAsia="Batang"/>
          <w:bCs/>
          <w:i/>
          <w:iCs/>
          <w:lang w:eastAsia="ko"/>
        </w:rPr>
        <w:t xml:space="preserve"> </w:t>
      </w:r>
      <w:r w:rsidRPr="00E34E82">
        <w:rPr>
          <w:rFonts w:eastAsia="Batang"/>
          <w:bCs/>
          <w:i/>
          <w:iCs/>
          <w:lang w:eastAsia="ko"/>
        </w:rPr>
        <w:t>대신한</w:t>
      </w:r>
      <w:r w:rsidRPr="00E34E82">
        <w:rPr>
          <w:rFonts w:eastAsia="Batang"/>
          <w:bCs/>
          <w:i/>
          <w:iCs/>
          <w:lang w:eastAsia="ko"/>
        </w:rPr>
        <w:t xml:space="preserve"> </w:t>
      </w:r>
      <w:r w:rsidRPr="00E34E82">
        <w:rPr>
          <w:rFonts w:eastAsia="Batang"/>
          <w:bCs/>
          <w:i/>
          <w:iCs/>
          <w:lang w:eastAsia="ko"/>
        </w:rPr>
        <w:t>후견인의</w:t>
      </w:r>
      <w:r w:rsidRPr="00E34E82">
        <w:rPr>
          <w:rFonts w:eastAsia="Batang"/>
          <w:bCs/>
          <w:i/>
          <w:iCs/>
          <w:lang w:eastAsia="ko"/>
        </w:rPr>
        <w:t xml:space="preserve"> </w:t>
      </w:r>
      <w:r w:rsidRPr="00E34E82">
        <w:rPr>
          <w:rFonts w:eastAsia="Batang"/>
          <w:bCs/>
          <w:i/>
          <w:iCs/>
          <w:lang w:eastAsia="ko"/>
        </w:rPr>
        <w:t>활동</w:t>
      </w:r>
      <w:r w:rsidRPr="00E34E82">
        <w:rPr>
          <w:rFonts w:eastAsia="Batang"/>
          <w:bCs/>
          <w:i/>
          <w:iCs/>
          <w:lang w:eastAsia="ko"/>
        </w:rPr>
        <w:t xml:space="preserve"> </w:t>
      </w:r>
      <w:r w:rsidRPr="00E34E82">
        <w:rPr>
          <w:rFonts w:eastAsia="Batang"/>
          <w:bCs/>
          <w:i/>
          <w:iCs/>
          <w:lang w:eastAsia="ko"/>
        </w:rPr>
        <w:t>및</w:t>
      </w:r>
      <w:r w:rsidRPr="00E34E82">
        <w:rPr>
          <w:rFonts w:eastAsia="Batang"/>
          <w:bCs/>
          <w:i/>
          <w:iCs/>
          <w:lang w:eastAsia="ko"/>
        </w:rPr>
        <w:t xml:space="preserve"> </w:t>
      </w:r>
      <w:r w:rsidRPr="00E34E82">
        <w:rPr>
          <w:rFonts w:eastAsia="Batang"/>
          <w:bCs/>
          <w:i/>
          <w:iCs/>
          <w:lang w:eastAsia="ko"/>
        </w:rPr>
        <w:t>조치</w:t>
      </w:r>
    </w:p>
    <w:p w14:paraId="20190C73" w14:textId="77777777" w:rsidR="00A87C20" w:rsidRPr="00E34E82" w:rsidRDefault="001F23CC" w:rsidP="00581877">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The following is a description of the guardian’s activities for the benefit of the Individual:</w:t>
      </w:r>
    </w:p>
    <w:p w14:paraId="56F09C1A" w14:textId="0EE7EC68" w:rsidR="007D7AD4" w:rsidRPr="00E34E82" w:rsidRDefault="00A87C20" w:rsidP="00DD23EE">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ind w:left="72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다음은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위한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활동에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대한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설명입니다</w:t>
      </w:r>
      <w:r w:rsidRPr="00E34E82">
        <w:rPr>
          <w:rFonts w:ascii="Arial" w:eastAsia="Batang" w:hAnsi="Arial" w:cs="Arial"/>
          <w:i/>
          <w:iCs/>
          <w:sz w:val="22"/>
          <w:szCs w:val="22"/>
          <w:lang w:eastAsia="ko"/>
        </w:rPr>
        <w:t>.</w:t>
      </w:r>
    </w:p>
    <w:p w14:paraId="67A1789F" w14:textId="0A8E3DCB" w:rsidR="007D7AD4" w:rsidRPr="00E34E82" w:rsidRDefault="001F23CC"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389D4A2C" w14:textId="2DF13CD3" w:rsidR="007D7AD4" w:rsidRPr="00E34E82" w:rsidRDefault="001F23CC"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05334EBB" w14:textId="7FB7F663" w:rsidR="007D7AD4" w:rsidRPr="00E34E82" w:rsidRDefault="001F23CC"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2EBD03FA" w14:textId="37E8489C" w:rsidR="007D7AD4" w:rsidRPr="00E34E82" w:rsidRDefault="001F23CC"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6F1C6DDE" w14:textId="7CBD0EEA" w:rsidR="001F23CC" w:rsidRPr="00E34E82" w:rsidRDefault="001F23CC" w:rsidP="00D57512">
      <w:pPr>
        <w:pStyle w:val="WA"/>
        <w:tabs>
          <w:tab w:val="clear" w:pos="360"/>
        </w:tabs>
        <w:spacing w:after="0"/>
        <w:rPr>
          <w:rFonts w:eastAsia="Batang"/>
        </w:rPr>
      </w:pPr>
      <w:r w:rsidRPr="00E34E82">
        <w:rPr>
          <w:rFonts w:eastAsia="Batang"/>
          <w:bCs/>
        </w:rPr>
        <w:t>Guardian’s visits with the Individual</w:t>
      </w:r>
      <w:r w:rsidRPr="00E34E82">
        <w:rPr>
          <w:rFonts w:eastAsia="Batang"/>
          <w:bCs/>
        </w:rPr>
        <w:br/>
      </w:r>
      <w:r w:rsidRPr="00E34E82">
        <w:rPr>
          <w:rFonts w:eastAsia="Batang"/>
          <w:bCs/>
          <w:i/>
          <w:iCs/>
          <w:lang w:eastAsia="ko"/>
        </w:rPr>
        <w:t>후견인의</w:t>
      </w:r>
      <w:r w:rsidRPr="00E34E82">
        <w:rPr>
          <w:rFonts w:eastAsia="Batang"/>
          <w:bCs/>
          <w:i/>
          <w:iCs/>
          <w:lang w:eastAsia="ko"/>
        </w:rPr>
        <w:t xml:space="preserve"> </w:t>
      </w:r>
      <w:r w:rsidRPr="00E34E82">
        <w:rPr>
          <w:rFonts w:eastAsia="Batang"/>
          <w:bCs/>
          <w:i/>
          <w:iCs/>
          <w:lang w:eastAsia="ko"/>
        </w:rPr>
        <w:t>해당</w:t>
      </w:r>
      <w:r w:rsidRPr="00E34E82">
        <w:rPr>
          <w:rFonts w:eastAsia="Batang"/>
          <w:bCs/>
          <w:i/>
          <w:iCs/>
          <w:lang w:eastAsia="ko"/>
        </w:rPr>
        <w:t xml:space="preserve"> </w:t>
      </w:r>
      <w:r w:rsidRPr="00E34E82">
        <w:rPr>
          <w:rFonts w:eastAsia="Batang"/>
          <w:bCs/>
          <w:i/>
          <w:iCs/>
          <w:lang w:eastAsia="ko"/>
        </w:rPr>
        <w:t>개인</w:t>
      </w:r>
      <w:r w:rsidRPr="00E34E82">
        <w:rPr>
          <w:rFonts w:eastAsia="Batang"/>
          <w:bCs/>
          <w:i/>
          <w:iCs/>
          <w:lang w:eastAsia="ko"/>
        </w:rPr>
        <w:t xml:space="preserve"> </w:t>
      </w:r>
      <w:r w:rsidRPr="00E34E82">
        <w:rPr>
          <w:rFonts w:eastAsia="Batang"/>
          <w:bCs/>
          <w:i/>
          <w:iCs/>
          <w:lang w:eastAsia="ko"/>
        </w:rPr>
        <w:t>방문</w:t>
      </w:r>
    </w:p>
    <w:p w14:paraId="37DADF7A" w14:textId="77777777" w:rsidR="00A87C20" w:rsidRPr="00E34E82" w:rsidRDefault="001F23CC" w:rsidP="00581877">
      <w:pPr>
        <w:pStyle w:val="BodyTextIndent"/>
        <w:tabs>
          <w:tab w:val="left" w:pos="1080"/>
        </w:tabs>
        <w:spacing w:before="120" w:after="0" w:line="240" w:lineRule="auto"/>
        <w:ind w:left="720"/>
        <w:rPr>
          <w:rFonts w:ascii="Arial" w:eastAsia="Batang" w:hAnsi="Arial" w:cs="Arial"/>
          <w:sz w:val="22"/>
          <w:szCs w:val="22"/>
        </w:rPr>
      </w:pPr>
      <w:r w:rsidRPr="00E34E82">
        <w:rPr>
          <w:rFonts w:ascii="Arial" w:eastAsia="Batang" w:hAnsi="Arial" w:cs="Arial"/>
          <w:sz w:val="22"/>
          <w:szCs w:val="22"/>
        </w:rPr>
        <w:t>The following is a summary of the guardian’s visits with the Individual and a list of dates the guardian visited with the Individual (a list of dates may be attached as an Exhibit):</w:t>
      </w:r>
    </w:p>
    <w:p w14:paraId="610D9D7F" w14:textId="66748CDE" w:rsidR="001F23CC" w:rsidRPr="00E34E82" w:rsidRDefault="00A87C20" w:rsidP="00DD23EE">
      <w:pPr>
        <w:pStyle w:val="BodyTextIndent"/>
        <w:tabs>
          <w:tab w:val="left" w:pos="1080"/>
        </w:tabs>
        <w:spacing w:after="0" w:line="240" w:lineRule="auto"/>
        <w:ind w:left="720"/>
        <w:rPr>
          <w:rFonts w:ascii="Arial" w:eastAsia="Batang" w:hAnsi="Arial" w:cs="Arial"/>
          <w:i/>
          <w:sz w:val="22"/>
          <w:szCs w:val="22"/>
          <w:lang w:eastAsia="ko-KR"/>
        </w:rPr>
      </w:pPr>
      <w:r w:rsidRPr="00E34E82">
        <w:rPr>
          <w:rFonts w:ascii="Arial" w:eastAsia="Batang" w:hAnsi="Arial" w:cs="Arial"/>
          <w:i/>
          <w:iCs/>
          <w:sz w:val="22"/>
          <w:szCs w:val="22"/>
          <w:lang w:eastAsia="ko"/>
        </w:rPr>
        <w:t>다음은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방문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요약과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방문한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날짜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목록입니다</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날짜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목록은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별표로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첨부할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있습니다</w:t>
      </w:r>
      <w:r w:rsidRPr="00E34E82">
        <w:rPr>
          <w:rFonts w:ascii="Arial" w:eastAsia="Batang" w:hAnsi="Arial" w:cs="Arial"/>
          <w:i/>
          <w:iCs/>
          <w:sz w:val="22"/>
          <w:szCs w:val="22"/>
          <w:lang w:eastAsia="ko"/>
        </w:rPr>
        <w:t xml:space="preserve">): </w:t>
      </w:r>
    </w:p>
    <w:p w14:paraId="625FFBAF" w14:textId="78FD0582" w:rsidR="006C5C00" w:rsidRPr="00E34E82" w:rsidRDefault="006C5C00"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7474DA8" w14:textId="4F7D1E96" w:rsidR="006C5C00" w:rsidRPr="00E34E82" w:rsidRDefault="006C5C00"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257ADAC8" w14:textId="5F650513" w:rsidR="006C5C00" w:rsidRPr="00E34E82" w:rsidRDefault="006C5C00"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7527FFB2" w14:textId="7E97D029" w:rsidR="006C5C00" w:rsidRPr="00E34E82" w:rsidRDefault="006C5C00"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A895617" w14:textId="60A38524" w:rsidR="006C5C00" w:rsidRPr="00E34E82" w:rsidRDefault="006C5C00" w:rsidP="00D57512">
      <w:pPr>
        <w:tabs>
          <w:tab w:val="left" w:pos="9180"/>
        </w:tabs>
        <w:suppressAutoHyphen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u w:val="single"/>
          <w:lang w:eastAsia="ko-KR"/>
        </w:rPr>
        <w:tab/>
      </w:r>
      <w:r w:rsidRPr="00E34E82">
        <w:rPr>
          <w:rFonts w:ascii="Arial" w:eastAsia="Batang" w:hAnsi="Arial" w:cs="Arial"/>
          <w:sz w:val="22"/>
          <w:szCs w:val="22"/>
        </w:rPr>
        <w:t>.</w:t>
      </w:r>
    </w:p>
    <w:p w14:paraId="39173CD8" w14:textId="1D207D69" w:rsidR="006C5C00" w:rsidRPr="00E34E82" w:rsidRDefault="006C5C00" w:rsidP="00D57512">
      <w:pPr>
        <w:pStyle w:val="WA"/>
        <w:tabs>
          <w:tab w:val="clear" w:pos="360"/>
        </w:tabs>
        <w:spacing w:after="0"/>
        <w:rPr>
          <w:rFonts w:eastAsia="Batang"/>
        </w:rPr>
      </w:pPr>
      <w:r w:rsidRPr="00E34E82">
        <w:rPr>
          <w:rFonts w:eastAsia="Batang"/>
          <w:bCs/>
        </w:rPr>
        <w:t>Individual’s Participation in Decision Making</w:t>
      </w:r>
      <w:r w:rsidRPr="00E34E82">
        <w:rPr>
          <w:rFonts w:eastAsia="Batang"/>
          <w:bCs/>
        </w:rPr>
        <w:br/>
      </w:r>
      <w:r w:rsidRPr="00E34E82">
        <w:rPr>
          <w:rFonts w:eastAsia="Batang"/>
          <w:bCs/>
          <w:i/>
          <w:iCs/>
          <w:lang w:eastAsia="ko"/>
        </w:rPr>
        <w:t>개인의</w:t>
      </w:r>
      <w:r w:rsidRPr="00E34E82">
        <w:rPr>
          <w:rFonts w:eastAsia="Batang"/>
          <w:bCs/>
          <w:i/>
          <w:iCs/>
          <w:lang w:eastAsia="ko"/>
        </w:rPr>
        <w:t xml:space="preserve"> </w:t>
      </w:r>
      <w:r w:rsidRPr="00E34E82">
        <w:rPr>
          <w:rFonts w:eastAsia="Batang"/>
          <w:bCs/>
          <w:i/>
          <w:iCs/>
          <w:lang w:eastAsia="ko"/>
        </w:rPr>
        <w:t>의사결정</w:t>
      </w:r>
      <w:r w:rsidRPr="00E34E82">
        <w:rPr>
          <w:rFonts w:eastAsia="Batang"/>
          <w:bCs/>
          <w:i/>
          <w:iCs/>
          <w:lang w:eastAsia="ko"/>
        </w:rPr>
        <w:t xml:space="preserve"> </w:t>
      </w:r>
      <w:r w:rsidRPr="00E34E82">
        <w:rPr>
          <w:rFonts w:eastAsia="Batang"/>
          <w:bCs/>
          <w:i/>
          <w:iCs/>
          <w:lang w:eastAsia="ko"/>
        </w:rPr>
        <w:t>참여</w:t>
      </w:r>
    </w:p>
    <w:p w14:paraId="21BCF911" w14:textId="77777777" w:rsidR="00A87C20" w:rsidRPr="00E34E82" w:rsidRDefault="006C5C00" w:rsidP="00581877">
      <w:pPr>
        <w:pStyle w:val="BodyTextIndent"/>
        <w:tabs>
          <w:tab w:val="left" w:pos="1080"/>
          <w:tab w:val="left" w:pos="9180"/>
        </w:tabs>
        <w:spacing w:before="120" w:after="0" w:line="240" w:lineRule="auto"/>
        <w:ind w:left="720"/>
        <w:rPr>
          <w:rFonts w:ascii="Arial" w:eastAsia="Batang" w:hAnsi="Arial" w:cs="Arial"/>
          <w:sz w:val="22"/>
          <w:szCs w:val="22"/>
        </w:rPr>
      </w:pPr>
      <w:r w:rsidRPr="00E34E82">
        <w:rPr>
          <w:rFonts w:ascii="Arial" w:eastAsia="Batang" w:hAnsi="Arial" w:cs="Arial"/>
          <w:sz w:val="22"/>
          <w:szCs w:val="22"/>
        </w:rPr>
        <w:t>Describe the extent which the Individual participated in decision making:</w:t>
      </w:r>
    </w:p>
    <w:p w14:paraId="4B860F8C" w14:textId="7B217DA1" w:rsidR="006C5C00" w:rsidRPr="00E34E82" w:rsidRDefault="00A87C20" w:rsidP="00DD23EE">
      <w:pPr>
        <w:pStyle w:val="BodyTextIndent"/>
        <w:tabs>
          <w:tab w:val="left" w:pos="1080"/>
          <w:tab w:val="left" w:pos="9180"/>
        </w:tabs>
        <w:spacing w:after="0" w:line="240" w:lineRule="auto"/>
        <w:ind w:left="720"/>
        <w:rPr>
          <w:rFonts w:ascii="Arial" w:eastAsia="Batang" w:hAnsi="Arial" w:cs="Arial"/>
          <w:b/>
          <w:i/>
          <w:sz w:val="22"/>
          <w:szCs w:val="22"/>
          <w:u w:val="single"/>
          <w:lang w:eastAsia="ko-KR"/>
        </w:rPr>
      </w:pPr>
      <w:r w:rsidRPr="00E34E82">
        <w:rPr>
          <w:rFonts w:ascii="Arial" w:eastAsia="Batang" w:hAnsi="Arial" w:cs="Arial"/>
          <w:i/>
          <w:iCs/>
          <w:sz w:val="22"/>
          <w:szCs w:val="22"/>
          <w:lang w:eastAsia="ko"/>
        </w:rPr>
        <w:t>개인의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의사결정</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참여도를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설명합니다</w:t>
      </w:r>
      <w:r w:rsidRPr="00E34E82">
        <w:rPr>
          <w:rFonts w:ascii="Arial" w:eastAsia="Batang" w:hAnsi="Arial" w:cs="Arial"/>
          <w:i/>
          <w:iCs/>
          <w:sz w:val="22"/>
          <w:szCs w:val="22"/>
          <w:lang w:eastAsia="ko"/>
        </w:rPr>
        <w:t xml:space="preserve">. </w:t>
      </w:r>
    </w:p>
    <w:p w14:paraId="710F48F8" w14:textId="7221C539" w:rsidR="006C5C00" w:rsidRPr="00E34E82" w:rsidRDefault="006C5C00"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726F4D7F" w14:textId="272C3128" w:rsidR="006C5C00" w:rsidRPr="00E34E82" w:rsidRDefault="006C5C00"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32FD07A2" w14:textId="2B39BDD6" w:rsidR="006C5C00" w:rsidRPr="00E34E82" w:rsidRDefault="006C5C00"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0A7E73DF" w14:textId="36076E67" w:rsidR="006C5C00" w:rsidRPr="00E34E82" w:rsidRDefault="006C5C00" w:rsidP="00D5751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lastRenderedPageBreak/>
        <w:tab/>
      </w:r>
    </w:p>
    <w:p w14:paraId="3ADF62ED" w14:textId="27F44ABD" w:rsidR="006C5C00" w:rsidRPr="00E34E82" w:rsidRDefault="001F1EE2" w:rsidP="00D57512">
      <w:pPr>
        <w:pStyle w:val="WA"/>
        <w:tabs>
          <w:tab w:val="clear" w:pos="360"/>
        </w:tabs>
        <w:spacing w:after="0"/>
        <w:rPr>
          <w:rFonts w:eastAsia="Batang"/>
        </w:rPr>
      </w:pPr>
      <w:r w:rsidRPr="00E34E82">
        <w:rPr>
          <w:rFonts w:eastAsia="Batang"/>
          <w:bCs/>
        </w:rPr>
        <w:t>Current Care Plan of Care Setting for Individual:</w:t>
      </w:r>
      <w:r w:rsidRPr="00E34E82">
        <w:rPr>
          <w:rFonts w:eastAsia="Batang"/>
          <w:bCs/>
        </w:rPr>
        <w:br/>
      </w:r>
      <w:r w:rsidRPr="00E34E82">
        <w:rPr>
          <w:rFonts w:eastAsia="Batang"/>
          <w:bCs/>
          <w:i/>
          <w:iCs/>
          <w:lang w:eastAsia="ko"/>
        </w:rPr>
        <w:t>개인</w:t>
      </w:r>
      <w:r w:rsidRPr="00E34E82">
        <w:rPr>
          <w:rFonts w:eastAsia="Batang"/>
          <w:bCs/>
          <w:i/>
          <w:iCs/>
          <w:lang w:eastAsia="ko"/>
        </w:rPr>
        <w:t xml:space="preserve"> </w:t>
      </w:r>
      <w:r w:rsidRPr="00E34E82">
        <w:rPr>
          <w:rFonts w:eastAsia="Batang"/>
          <w:bCs/>
          <w:i/>
          <w:iCs/>
          <w:lang w:eastAsia="ko"/>
        </w:rPr>
        <w:t>돌봄</w:t>
      </w:r>
      <w:r w:rsidRPr="00E34E82">
        <w:rPr>
          <w:rFonts w:eastAsia="Batang"/>
          <w:bCs/>
          <w:i/>
          <w:iCs/>
          <w:lang w:eastAsia="ko"/>
        </w:rPr>
        <w:t xml:space="preserve"> </w:t>
      </w:r>
      <w:r w:rsidRPr="00E34E82">
        <w:rPr>
          <w:rFonts w:eastAsia="Batang"/>
          <w:bCs/>
          <w:i/>
          <w:iCs/>
          <w:lang w:eastAsia="ko"/>
        </w:rPr>
        <w:t>환경의</w:t>
      </w:r>
      <w:r w:rsidRPr="00E34E82">
        <w:rPr>
          <w:rFonts w:eastAsia="Batang"/>
          <w:bCs/>
          <w:i/>
          <w:iCs/>
          <w:lang w:eastAsia="ko"/>
        </w:rPr>
        <w:t xml:space="preserve"> </w:t>
      </w:r>
      <w:r w:rsidRPr="00E34E82">
        <w:rPr>
          <w:rFonts w:eastAsia="Batang"/>
          <w:bCs/>
          <w:i/>
          <w:iCs/>
          <w:lang w:eastAsia="ko"/>
        </w:rPr>
        <w:t>현재</w:t>
      </w:r>
      <w:r w:rsidRPr="00E34E82">
        <w:rPr>
          <w:rFonts w:eastAsia="Batang"/>
          <w:bCs/>
          <w:i/>
          <w:iCs/>
          <w:lang w:eastAsia="ko"/>
        </w:rPr>
        <w:t xml:space="preserve"> </w:t>
      </w:r>
      <w:r w:rsidRPr="00E34E82">
        <w:rPr>
          <w:rFonts w:eastAsia="Batang"/>
          <w:bCs/>
          <w:i/>
          <w:iCs/>
          <w:lang w:eastAsia="ko"/>
        </w:rPr>
        <w:t>돌봄</w:t>
      </w:r>
      <w:r w:rsidRPr="00E34E82">
        <w:rPr>
          <w:rFonts w:eastAsia="Batang"/>
          <w:bCs/>
          <w:i/>
          <w:iCs/>
          <w:lang w:eastAsia="ko"/>
        </w:rPr>
        <w:t xml:space="preserve"> </w:t>
      </w:r>
      <w:r w:rsidRPr="00E34E82">
        <w:rPr>
          <w:rFonts w:eastAsia="Batang"/>
          <w:bCs/>
          <w:i/>
          <w:iCs/>
          <w:lang w:eastAsia="ko"/>
        </w:rPr>
        <w:t>계획</w:t>
      </w:r>
      <w:r w:rsidRPr="00E34E82">
        <w:rPr>
          <w:rFonts w:eastAsia="Batang"/>
          <w:bCs/>
          <w:i/>
          <w:iCs/>
          <w:lang w:eastAsia="ko"/>
        </w:rPr>
        <w:t>:</w:t>
      </w:r>
    </w:p>
    <w:p w14:paraId="1BECC595" w14:textId="77777777" w:rsidR="00A87C20" w:rsidRPr="00E34E82" w:rsidRDefault="000F6377" w:rsidP="00581877">
      <w:pPr>
        <w:tabs>
          <w:tab w:val="left" w:pos="9180"/>
        </w:tab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rPr>
        <w:t xml:space="preserve">The current care plan of the care setting (nursing home, assisted living facility, treatment center, etc.) in which the adult currently resides [  ] is consistent with the adult’s values </w:t>
      </w:r>
      <w:r w:rsidRPr="00E34E82">
        <w:rPr>
          <w:rFonts w:ascii="Arial" w:eastAsia="Batang" w:hAnsi="Arial" w:cs="Arial"/>
          <w:b/>
          <w:bCs/>
          <w:sz w:val="22"/>
          <w:szCs w:val="22"/>
        </w:rPr>
        <w:t>or</w:t>
      </w:r>
      <w:r w:rsidRPr="00E34E82">
        <w:rPr>
          <w:rFonts w:ascii="Arial" w:eastAsia="Batang" w:hAnsi="Arial" w:cs="Arial"/>
          <w:sz w:val="22"/>
          <w:szCs w:val="22"/>
        </w:rPr>
        <w:t xml:space="preserve">  [  ] the guardian recommends these changes: </w:t>
      </w:r>
      <w:r w:rsidRPr="00E34E82">
        <w:rPr>
          <w:rFonts w:ascii="Arial" w:eastAsia="Batang" w:hAnsi="Arial" w:cs="Arial"/>
          <w:sz w:val="22"/>
          <w:szCs w:val="22"/>
          <w:u w:val="single"/>
        </w:rPr>
        <w:tab/>
      </w:r>
    </w:p>
    <w:p w14:paraId="26E2E20F" w14:textId="5839B100" w:rsidR="006C5C00" w:rsidRPr="00E34E82" w:rsidRDefault="00A87C20" w:rsidP="00DD23EE">
      <w:pPr>
        <w:tabs>
          <w:tab w:val="left" w:pos="9180"/>
        </w:tabs>
        <w:overflowPunct/>
        <w:autoSpaceDE/>
        <w:autoSpaceDN/>
        <w:adjustRightInd/>
        <w:ind w:left="720"/>
        <w:textAlignment w:val="auto"/>
        <w:rPr>
          <w:rFonts w:ascii="Arial" w:eastAsia="Batang" w:hAnsi="Arial" w:cs="Arial"/>
          <w:i/>
          <w:sz w:val="22"/>
          <w:szCs w:val="22"/>
          <w:u w:val="single"/>
          <w:lang w:eastAsia="ko-KR"/>
        </w:rPr>
      </w:pPr>
      <w:r w:rsidRPr="00E34E82">
        <w:rPr>
          <w:rFonts w:ascii="Arial" w:eastAsia="Batang" w:hAnsi="Arial" w:cs="Arial"/>
          <w:i/>
          <w:iCs/>
          <w:sz w:val="22"/>
          <w:szCs w:val="22"/>
          <w:lang w:eastAsia="ko"/>
        </w:rPr>
        <w:t>현재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성인이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거주하고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돌봄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환경의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현재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돌봄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계획은</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요양원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생활시설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치료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센터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등</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성인의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가치에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부합합니다</w:t>
      </w:r>
      <w:r w:rsidRPr="00E34E82">
        <w:rPr>
          <w:rFonts w:ascii="Arial" w:eastAsia="Batang" w:hAnsi="Arial" w:cs="Arial"/>
          <w:i/>
          <w:iCs/>
          <w:sz w:val="22"/>
          <w:szCs w:val="22"/>
          <w:lang w:eastAsia="ko"/>
        </w:rPr>
        <w:t xml:space="preserve"> </w:t>
      </w:r>
      <w:r w:rsidRPr="00E34E82">
        <w:rPr>
          <w:rFonts w:ascii="Arial" w:eastAsia="Batang" w:hAnsi="Arial" w:cs="Arial"/>
          <w:b/>
          <w:bCs/>
          <w:i/>
          <w:iCs/>
          <w:sz w:val="22"/>
          <w:szCs w:val="22"/>
          <w:lang w:eastAsia="ko"/>
        </w:rPr>
        <w:t>또는</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후견인이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변경을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권고합니다</w:t>
      </w:r>
      <w:r w:rsidRPr="00E34E82">
        <w:rPr>
          <w:rFonts w:ascii="Arial" w:eastAsia="Batang" w:hAnsi="Arial" w:cs="Arial"/>
          <w:i/>
          <w:iCs/>
          <w:sz w:val="22"/>
          <w:szCs w:val="22"/>
          <w:lang w:eastAsia="ko"/>
        </w:rPr>
        <w:t>.</w:t>
      </w:r>
    </w:p>
    <w:p w14:paraId="6907299F" w14:textId="4226A1DD" w:rsidR="005C697D" w:rsidRPr="00E34E82" w:rsidRDefault="005C697D" w:rsidP="006C3A73">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52D4A03D" w14:textId="63E285FB" w:rsidR="005C697D" w:rsidRPr="00E34E82" w:rsidRDefault="005C697D" w:rsidP="006C3A73">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42141814" w14:textId="62A76B58" w:rsidR="005C697D" w:rsidRPr="00E34E82" w:rsidRDefault="005C697D" w:rsidP="006C3A73">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7ECA1E4" w14:textId="3791060B" w:rsidR="005C697D" w:rsidRPr="00E34E82" w:rsidRDefault="005C697D" w:rsidP="006C3A73">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5F30569F" w14:textId="56C32507" w:rsidR="005C697D" w:rsidRPr="00E34E82" w:rsidRDefault="001F1EE2" w:rsidP="006C3A73">
      <w:pPr>
        <w:pStyle w:val="WA"/>
        <w:tabs>
          <w:tab w:val="clear" w:pos="360"/>
        </w:tabs>
        <w:spacing w:after="0"/>
        <w:rPr>
          <w:rFonts w:eastAsia="Batang"/>
        </w:rPr>
      </w:pPr>
      <w:r w:rsidRPr="00E34E82">
        <w:rPr>
          <w:rFonts w:eastAsia="Batang"/>
          <w:bCs/>
        </w:rPr>
        <w:t>Gifts received from the Individual</w:t>
      </w:r>
      <w:r w:rsidRPr="00E34E82">
        <w:rPr>
          <w:rFonts w:eastAsia="Batang"/>
          <w:bCs/>
        </w:rPr>
        <w:br/>
      </w:r>
      <w:r w:rsidRPr="00E34E82">
        <w:rPr>
          <w:rFonts w:eastAsia="Batang"/>
          <w:bCs/>
          <w:i/>
          <w:iCs/>
          <w:lang w:eastAsia="ko"/>
        </w:rPr>
        <w:t>해당</w:t>
      </w:r>
      <w:r w:rsidRPr="00E34E82">
        <w:rPr>
          <w:rFonts w:eastAsia="Batang"/>
          <w:bCs/>
          <w:i/>
          <w:iCs/>
          <w:lang w:eastAsia="ko"/>
        </w:rPr>
        <w:t xml:space="preserve"> </w:t>
      </w:r>
      <w:r w:rsidRPr="00E34E82">
        <w:rPr>
          <w:rFonts w:eastAsia="Batang"/>
          <w:bCs/>
          <w:i/>
          <w:iCs/>
          <w:lang w:eastAsia="ko"/>
        </w:rPr>
        <w:t>개인에게서</w:t>
      </w:r>
      <w:r w:rsidRPr="00E34E82">
        <w:rPr>
          <w:rFonts w:eastAsia="Batang"/>
          <w:bCs/>
          <w:i/>
          <w:iCs/>
          <w:lang w:eastAsia="ko"/>
        </w:rPr>
        <w:t xml:space="preserve"> </w:t>
      </w:r>
      <w:r w:rsidRPr="00E34E82">
        <w:rPr>
          <w:rFonts w:eastAsia="Batang"/>
          <w:bCs/>
          <w:i/>
          <w:iCs/>
          <w:lang w:eastAsia="ko"/>
        </w:rPr>
        <w:t>받은</w:t>
      </w:r>
      <w:r w:rsidRPr="00E34E82">
        <w:rPr>
          <w:rFonts w:eastAsia="Batang"/>
          <w:bCs/>
          <w:i/>
          <w:iCs/>
          <w:lang w:eastAsia="ko"/>
        </w:rPr>
        <w:t xml:space="preserve"> </w:t>
      </w:r>
      <w:r w:rsidRPr="00E34E82">
        <w:rPr>
          <w:rFonts w:eastAsia="Batang"/>
          <w:bCs/>
          <w:i/>
          <w:iCs/>
          <w:lang w:eastAsia="ko"/>
        </w:rPr>
        <w:t>선물</w:t>
      </w:r>
    </w:p>
    <w:p w14:paraId="54D5A0FD" w14:textId="77777777" w:rsidR="00A87C20" w:rsidRPr="00E34E82" w:rsidRDefault="00954673" w:rsidP="00581877">
      <w:pPr>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The guardian, their spouse, domestic partner, parent, child, or sibling have received the following gifts from the Individual, worth more than a minimal value, as listed below:</w:t>
      </w:r>
    </w:p>
    <w:p w14:paraId="010913F0" w14:textId="38D72961" w:rsidR="005C697D" w:rsidRPr="00E34E82" w:rsidRDefault="00A87C20" w:rsidP="00DD23EE">
      <w:pPr>
        <w:overflowPunct/>
        <w:autoSpaceDE/>
        <w:autoSpaceDN/>
        <w:adjustRightInd/>
        <w:ind w:left="72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배우자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동거인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부모</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자녀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형제가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아래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명시된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바와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최소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이상의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가치를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선물을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개인으로부터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받았습니다</w:t>
      </w:r>
      <w:r w:rsidRPr="00E34E82">
        <w:rPr>
          <w:rFonts w:ascii="Arial" w:eastAsia="Batang" w:hAnsi="Arial" w:cs="Arial"/>
          <w:i/>
          <w:iCs/>
          <w:sz w:val="22"/>
          <w:szCs w:val="22"/>
          <w:lang w:eastAsia="ko"/>
        </w:rPr>
        <w:t>.</w:t>
      </w:r>
    </w:p>
    <w:p w14:paraId="544E96AF" w14:textId="4B50BC9D" w:rsidR="00013BAE" w:rsidRPr="00E34E82" w:rsidRDefault="00013BAE" w:rsidP="00842A1F">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65F78FC4" w14:textId="5E1447B6" w:rsidR="00013BAE" w:rsidRPr="00E34E82" w:rsidRDefault="00013BAE" w:rsidP="00842A1F">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65532F7D" w14:textId="3DC97E43" w:rsidR="00013BAE" w:rsidRPr="00E34E82" w:rsidRDefault="00013BAE" w:rsidP="00842A1F">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4351ADB8" w14:textId="1D994DDA" w:rsidR="00013BAE" w:rsidRPr="00E34E82" w:rsidRDefault="00013BAE" w:rsidP="00842A1F">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2F82477B" w14:textId="19837CD8" w:rsidR="00013BAE" w:rsidRPr="00E34E82" w:rsidRDefault="00013BAE" w:rsidP="00842A1F">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0FBA63A8" w14:textId="1B694DA2" w:rsidR="007D7AD4" w:rsidRPr="00E34E82" w:rsidRDefault="001F23CC" w:rsidP="00842A1F">
      <w:pPr>
        <w:pStyle w:val="WA"/>
        <w:tabs>
          <w:tab w:val="clear" w:pos="360"/>
        </w:tabs>
        <w:spacing w:after="0"/>
        <w:rPr>
          <w:rFonts w:eastAsia="Batang"/>
        </w:rPr>
      </w:pPr>
      <w:r w:rsidRPr="00E34E82">
        <w:rPr>
          <w:rFonts w:eastAsia="Batang"/>
          <w:bCs/>
        </w:rPr>
        <w:t>Names of Professionals/Businesses Who Have Aided the Individual</w:t>
      </w:r>
      <w:r w:rsidRPr="00E34E82">
        <w:rPr>
          <w:rFonts w:eastAsia="Batang"/>
          <w:bCs/>
        </w:rPr>
        <w:br/>
      </w:r>
      <w:r w:rsidRPr="00E34E82">
        <w:rPr>
          <w:rFonts w:eastAsia="Batang"/>
          <w:bCs/>
          <w:i/>
          <w:iCs/>
          <w:lang w:eastAsia="ko"/>
        </w:rPr>
        <w:t>해당</w:t>
      </w:r>
      <w:r w:rsidRPr="00E34E82">
        <w:rPr>
          <w:rFonts w:eastAsia="Batang"/>
          <w:bCs/>
          <w:i/>
          <w:iCs/>
          <w:lang w:eastAsia="ko"/>
        </w:rPr>
        <w:t xml:space="preserve"> </w:t>
      </w:r>
      <w:r w:rsidRPr="00E34E82">
        <w:rPr>
          <w:rFonts w:eastAsia="Batang"/>
          <w:bCs/>
          <w:i/>
          <w:iCs/>
          <w:lang w:eastAsia="ko"/>
        </w:rPr>
        <w:t>개인에게</w:t>
      </w:r>
      <w:r w:rsidRPr="00E34E82">
        <w:rPr>
          <w:rFonts w:eastAsia="Batang"/>
          <w:bCs/>
          <w:i/>
          <w:iCs/>
          <w:lang w:eastAsia="ko"/>
        </w:rPr>
        <w:t xml:space="preserve"> </w:t>
      </w:r>
      <w:r w:rsidRPr="00E34E82">
        <w:rPr>
          <w:rFonts w:eastAsia="Batang"/>
          <w:bCs/>
          <w:i/>
          <w:iCs/>
          <w:lang w:eastAsia="ko"/>
        </w:rPr>
        <w:t>도움을</w:t>
      </w:r>
      <w:r w:rsidRPr="00E34E82">
        <w:rPr>
          <w:rFonts w:eastAsia="Batang"/>
          <w:bCs/>
          <w:i/>
          <w:iCs/>
          <w:lang w:eastAsia="ko"/>
        </w:rPr>
        <w:t xml:space="preserve"> </w:t>
      </w:r>
      <w:r w:rsidRPr="00E34E82">
        <w:rPr>
          <w:rFonts w:eastAsia="Batang"/>
          <w:bCs/>
          <w:i/>
          <w:iCs/>
          <w:lang w:eastAsia="ko"/>
        </w:rPr>
        <w:t>준</w:t>
      </w:r>
      <w:r w:rsidRPr="00E34E82">
        <w:rPr>
          <w:rFonts w:eastAsia="Batang"/>
          <w:bCs/>
          <w:i/>
          <w:iCs/>
          <w:lang w:eastAsia="ko"/>
        </w:rPr>
        <w:t xml:space="preserve"> </w:t>
      </w:r>
      <w:r w:rsidRPr="00E34E82">
        <w:rPr>
          <w:rFonts w:eastAsia="Batang"/>
          <w:bCs/>
          <w:i/>
          <w:iCs/>
          <w:lang w:eastAsia="ko"/>
        </w:rPr>
        <w:t>전문가</w:t>
      </w:r>
      <w:r w:rsidRPr="00E34E82">
        <w:rPr>
          <w:rFonts w:eastAsia="Batang"/>
          <w:bCs/>
          <w:i/>
          <w:iCs/>
          <w:lang w:eastAsia="ko"/>
        </w:rPr>
        <w:t>/</w:t>
      </w:r>
      <w:r w:rsidRPr="00E34E82">
        <w:rPr>
          <w:rFonts w:eastAsia="Batang"/>
          <w:bCs/>
          <w:i/>
          <w:iCs/>
          <w:lang w:eastAsia="ko"/>
        </w:rPr>
        <w:t>기업</w:t>
      </w:r>
      <w:r w:rsidRPr="00E34E82">
        <w:rPr>
          <w:rFonts w:eastAsia="Batang"/>
          <w:bCs/>
          <w:i/>
          <w:iCs/>
          <w:lang w:eastAsia="ko"/>
        </w:rPr>
        <w:t xml:space="preserve"> </w:t>
      </w:r>
      <w:r w:rsidRPr="00E34E82">
        <w:rPr>
          <w:rFonts w:eastAsia="Batang"/>
          <w:bCs/>
          <w:i/>
          <w:iCs/>
          <w:lang w:eastAsia="ko"/>
        </w:rPr>
        <w:t>이름</w:t>
      </w:r>
    </w:p>
    <w:p w14:paraId="483B01CF" w14:textId="77777777" w:rsidR="00A87C20" w:rsidRPr="00E34E82" w:rsidRDefault="001F23CC" w:rsidP="00581877">
      <w:pPr>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The following professionals have assisted the Individual during the period covered by this report:</w:t>
      </w:r>
    </w:p>
    <w:p w14:paraId="682CCC6C" w14:textId="03B8AB55" w:rsidR="007D7AD4" w:rsidRPr="00E34E82" w:rsidRDefault="00A87C20" w:rsidP="00DD23EE">
      <w:pPr>
        <w:overflowPunct/>
        <w:autoSpaceDE/>
        <w:autoSpaceDN/>
        <w:adjustRightInd/>
        <w:ind w:left="72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보고서에서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동안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전문가들이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지원했습니다</w:t>
      </w:r>
      <w:r w:rsidRPr="00E34E82">
        <w:rPr>
          <w:rFonts w:ascii="Arial" w:eastAsia="Batang" w:hAnsi="Arial" w:cs="Arial"/>
          <w:i/>
          <w:iCs/>
          <w:sz w:val="22"/>
          <w:szCs w:val="22"/>
          <w:lang w:eastAsia="ko"/>
        </w:rPr>
        <w:t>.</w:t>
      </w:r>
    </w:p>
    <w:p w14:paraId="46D34927" w14:textId="77777777" w:rsidR="00A87C20" w:rsidRPr="00E34E82" w:rsidRDefault="001F23CC" w:rsidP="00581877">
      <w:pPr>
        <w:tabs>
          <w:tab w:val="left" w:pos="4860"/>
        </w:tab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Name</w:t>
      </w:r>
      <w:r w:rsidRPr="00E34E82">
        <w:rPr>
          <w:rFonts w:ascii="Arial" w:eastAsia="Batang" w:hAnsi="Arial" w:cs="Arial"/>
          <w:sz w:val="22"/>
          <w:szCs w:val="22"/>
        </w:rPr>
        <w:tab/>
        <w:t>Service(s) Provided</w:t>
      </w:r>
    </w:p>
    <w:p w14:paraId="5A09E9E9" w14:textId="46F05AB1" w:rsidR="007D7AD4" w:rsidRPr="00E34E82" w:rsidRDefault="00A87C20" w:rsidP="00DD23EE">
      <w:pPr>
        <w:tabs>
          <w:tab w:val="left" w:pos="4860"/>
        </w:tabs>
        <w:overflowPunct/>
        <w:autoSpaceDE/>
        <w:autoSpaceDN/>
        <w:adjustRightInd/>
        <w:ind w:left="720"/>
        <w:textAlignment w:val="auto"/>
        <w:rPr>
          <w:rFonts w:ascii="Arial" w:eastAsia="Batang" w:hAnsi="Arial" w:cs="Arial"/>
          <w:i/>
          <w:sz w:val="22"/>
          <w:szCs w:val="22"/>
        </w:rPr>
      </w:pPr>
      <w:r w:rsidRPr="00E34E82">
        <w:rPr>
          <w:rFonts w:ascii="Arial" w:eastAsia="Batang" w:hAnsi="Arial" w:cs="Arial"/>
          <w:i/>
          <w:iCs/>
          <w:sz w:val="22"/>
          <w:szCs w:val="22"/>
          <w:lang w:eastAsia="ko"/>
        </w:rPr>
        <w:t>이름</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서비스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제공</w:t>
      </w:r>
    </w:p>
    <w:p w14:paraId="495F85CE" w14:textId="71773DDB" w:rsidR="00473AB9" w:rsidRPr="00E34E82" w:rsidRDefault="00473AB9" w:rsidP="00842A1F">
      <w:pPr>
        <w:pStyle w:val="BodyTextIndent"/>
        <w:tabs>
          <w:tab w:val="center" w:pos="4590"/>
          <w:tab w:val="center" w:pos="4860"/>
          <w:tab w:val="right" w:pos="9180"/>
        </w:tabs>
        <w:spacing w:before="120" w:after="0" w:line="240" w:lineRule="auto"/>
        <w:ind w:left="720"/>
        <w:rPr>
          <w:rFonts w:ascii="Arial" w:eastAsia="Batang" w:hAnsi="Arial" w:cs="Arial"/>
          <w:spacing w:val="-3"/>
          <w:sz w:val="22"/>
          <w:szCs w:val="22"/>
          <w:u w:val="single"/>
        </w:rPr>
      </w:pPr>
      <w:r w:rsidRPr="00E34E82">
        <w:rPr>
          <w:rFonts w:ascii="Arial" w:eastAsia="Batang" w:hAnsi="Arial" w:cs="Arial"/>
          <w:sz w:val="22"/>
          <w:szCs w:val="22"/>
          <w:u w:val="single"/>
        </w:rPr>
        <w:tab/>
      </w:r>
      <w:r w:rsidRPr="00E34E82">
        <w:rPr>
          <w:rFonts w:ascii="Arial" w:eastAsia="Batang" w:hAnsi="Arial" w:cs="Arial"/>
          <w:sz w:val="22"/>
          <w:szCs w:val="22"/>
        </w:rPr>
        <w:tab/>
      </w:r>
      <w:r w:rsidRPr="00E34E82">
        <w:rPr>
          <w:rFonts w:ascii="Arial" w:eastAsia="Batang" w:hAnsi="Arial" w:cs="Arial"/>
          <w:sz w:val="22"/>
          <w:szCs w:val="22"/>
          <w:u w:val="single"/>
        </w:rPr>
        <w:tab/>
      </w:r>
    </w:p>
    <w:p w14:paraId="709D1AD5" w14:textId="5C30BF58" w:rsidR="00473AB9" w:rsidRPr="00E34E82" w:rsidRDefault="00473AB9" w:rsidP="00842A1F">
      <w:pPr>
        <w:pStyle w:val="BodyTextIndent"/>
        <w:tabs>
          <w:tab w:val="center" w:pos="4590"/>
          <w:tab w:val="center" w:pos="4860"/>
          <w:tab w:val="right" w:pos="9180"/>
        </w:tabs>
        <w:spacing w:before="120" w:after="0" w:line="240" w:lineRule="auto"/>
        <w:ind w:left="720"/>
        <w:rPr>
          <w:rFonts w:ascii="Arial" w:eastAsia="Batang" w:hAnsi="Arial" w:cs="Arial"/>
          <w:spacing w:val="-3"/>
          <w:sz w:val="22"/>
          <w:szCs w:val="22"/>
          <w:u w:val="single"/>
        </w:rPr>
      </w:pPr>
      <w:r w:rsidRPr="00E34E82">
        <w:rPr>
          <w:rFonts w:ascii="Arial" w:eastAsia="Batang" w:hAnsi="Arial" w:cs="Arial"/>
          <w:sz w:val="22"/>
          <w:szCs w:val="22"/>
          <w:u w:val="single"/>
        </w:rPr>
        <w:tab/>
      </w:r>
      <w:r w:rsidRPr="00E34E82">
        <w:rPr>
          <w:rFonts w:ascii="Arial" w:eastAsia="Batang" w:hAnsi="Arial" w:cs="Arial"/>
          <w:sz w:val="22"/>
          <w:szCs w:val="22"/>
        </w:rPr>
        <w:tab/>
      </w:r>
      <w:r w:rsidRPr="00E34E82">
        <w:rPr>
          <w:rFonts w:ascii="Arial" w:eastAsia="Batang" w:hAnsi="Arial" w:cs="Arial"/>
          <w:sz w:val="22"/>
          <w:szCs w:val="22"/>
          <w:u w:val="single"/>
        </w:rPr>
        <w:tab/>
      </w:r>
    </w:p>
    <w:p w14:paraId="561B45E7" w14:textId="09DF672B" w:rsidR="00473AB9" w:rsidRPr="00E34E82" w:rsidRDefault="00473AB9" w:rsidP="00842A1F">
      <w:pPr>
        <w:pStyle w:val="BodyTextIndent"/>
        <w:tabs>
          <w:tab w:val="center" w:pos="4590"/>
          <w:tab w:val="center" w:pos="4860"/>
          <w:tab w:val="right" w:pos="9180"/>
        </w:tabs>
        <w:spacing w:before="120" w:after="0" w:line="240" w:lineRule="auto"/>
        <w:ind w:left="720"/>
        <w:rPr>
          <w:rFonts w:ascii="Arial" w:eastAsia="Batang" w:hAnsi="Arial" w:cs="Arial"/>
          <w:spacing w:val="-3"/>
          <w:sz w:val="22"/>
          <w:szCs w:val="22"/>
          <w:u w:val="single"/>
        </w:rPr>
      </w:pPr>
      <w:r w:rsidRPr="00E34E82">
        <w:rPr>
          <w:rFonts w:ascii="Arial" w:eastAsia="Batang" w:hAnsi="Arial" w:cs="Arial"/>
          <w:sz w:val="22"/>
          <w:szCs w:val="22"/>
          <w:u w:val="single"/>
        </w:rPr>
        <w:tab/>
      </w:r>
      <w:r w:rsidRPr="00E34E82">
        <w:rPr>
          <w:rFonts w:ascii="Arial" w:eastAsia="Batang" w:hAnsi="Arial" w:cs="Arial"/>
          <w:sz w:val="22"/>
          <w:szCs w:val="22"/>
        </w:rPr>
        <w:tab/>
      </w:r>
      <w:r w:rsidRPr="00E34E82">
        <w:rPr>
          <w:rFonts w:ascii="Arial" w:eastAsia="Batang" w:hAnsi="Arial" w:cs="Arial"/>
          <w:sz w:val="22"/>
          <w:szCs w:val="22"/>
          <w:u w:val="single"/>
        </w:rPr>
        <w:tab/>
      </w:r>
    </w:p>
    <w:p w14:paraId="7F2E23CA" w14:textId="77777777" w:rsidR="00A87C20" w:rsidRPr="00E34E82" w:rsidRDefault="000C2A64" w:rsidP="00581877">
      <w:pPr>
        <w:pStyle w:val="BodyTextIndent"/>
        <w:spacing w:before="120" w:after="0" w:line="240" w:lineRule="auto"/>
        <w:ind w:left="720"/>
        <w:rPr>
          <w:rFonts w:ascii="Arial" w:eastAsia="Batang" w:hAnsi="Arial" w:cs="Arial"/>
          <w:spacing w:val="-3"/>
          <w:sz w:val="22"/>
          <w:szCs w:val="22"/>
        </w:rPr>
      </w:pPr>
      <w:r w:rsidRPr="00E34E82">
        <w:rPr>
          <w:rFonts w:ascii="Arial" w:eastAsia="Batang" w:hAnsi="Arial" w:cs="Arial"/>
          <w:sz w:val="22"/>
          <w:szCs w:val="22"/>
        </w:rPr>
        <w:t>Guardian’s relation (if any) to these professionals/businesses:</w:t>
      </w:r>
    </w:p>
    <w:p w14:paraId="41AB3249" w14:textId="6BA5F535" w:rsidR="00013BAE" w:rsidRPr="00E34E82" w:rsidRDefault="00A87C20" w:rsidP="00DD23EE">
      <w:pPr>
        <w:pStyle w:val="BodyTextIndent"/>
        <w:spacing w:after="0" w:line="240" w:lineRule="auto"/>
        <w:ind w:left="720"/>
        <w:rPr>
          <w:rFonts w:ascii="Arial" w:eastAsia="Batang" w:hAnsi="Arial" w:cs="Arial"/>
          <w:i/>
          <w:spacing w:val="-3"/>
          <w:sz w:val="22"/>
          <w:szCs w:val="22"/>
        </w:rPr>
      </w:pP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전문가</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기업들과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관계</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관계가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경우</w:t>
      </w:r>
      <w:r w:rsidRPr="00E34E82">
        <w:rPr>
          <w:rFonts w:ascii="Arial" w:eastAsia="Batang" w:hAnsi="Arial" w:cs="Arial"/>
          <w:i/>
          <w:iCs/>
          <w:sz w:val="22"/>
          <w:szCs w:val="22"/>
          <w:lang w:eastAsia="ko"/>
        </w:rPr>
        <w:t>):</w:t>
      </w:r>
    </w:p>
    <w:p w14:paraId="5FB4E17A" w14:textId="51579C5B" w:rsidR="00FF2FA2" w:rsidRPr="00E34E82" w:rsidRDefault="00FF2FA2" w:rsidP="00842A1F">
      <w:pPr>
        <w:tabs>
          <w:tab w:val="left" w:pos="9180"/>
        </w:tabs>
        <w:suppressAutoHyphen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u w:val="single"/>
        </w:rPr>
        <w:tab/>
      </w:r>
    </w:p>
    <w:p w14:paraId="393ADFAF" w14:textId="541A3AFB" w:rsidR="00FF2FA2" w:rsidRPr="00E34E82" w:rsidRDefault="00FF2FA2" w:rsidP="00842A1F">
      <w:pPr>
        <w:tabs>
          <w:tab w:val="left" w:pos="9180"/>
        </w:tabs>
        <w:suppressAutoHyphen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u w:val="single"/>
        </w:rPr>
        <w:tab/>
      </w:r>
    </w:p>
    <w:p w14:paraId="03F43029" w14:textId="28679AF8" w:rsidR="00DD0BDB" w:rsidRPr="00E34E82" w:rsidRDefault="00DD0BDB" w:rsidP="00842A1F">
      <w:pPr>
        <w:tabs>
          <w:tab w:val="left" w:pos="9180"/>
        </w:tabs>
        <w:suppressAutoHyphen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u w:val="single"/>
        </w:rPr>
        <w:lastRenderedPageBreak/>
        <w:tab/>
      </w:r>
    </w:p>
    <w:p w14:paraId="49E8508A" w14:textId="03F1ADD9" w:rsidR="00DD0BDB" w:rsidRPr="00E34E82" w:rsidRDefault="00DD0BDB" w:rsidP="00842A1F">
      <w:pPr>
        <w:tabs>
          <w:tab w:val="left" w:pos="9180"/>
        </w:tabs>
        <w:suppressAutoHyphen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u w:val="single"/>
        </w:rPr>
        <w:tab/>
      </w:r>
    </w:p>
    <w:p w14:paraId="22A418AA" w14:textId="01CBDFA3" w:rsidR="00013BAE" w:rsidRPr="00E34E82" w:rsidRDefault="00013BAE" w:rsidP="00842A1F">
      <w:pPr>
        <w:pStyle w:val="WA"/>
        <w:tabs>
          <w:tab w:val="clear" w:pos="360"/>
        </w:tabs>
        <w:spacing w:after="0"/>
        <w:rPr>
          <w:rFonts w:eastAsia="Batang"/>
        </w:rPr>
      </w:pPr>
      <w:r w:rsidRPr="00E34E82">
        <w:rPr>
          <w:rFonts w:eastAsia="Batang"/>
          <w:bCs/>
        </w:rPr>
        <w:t>Delegated Authority</w:t>
      </w:r>
      <w:r w:rsidRPr="00E34E82">
        <w:rPr>
          <w:rFonts w:eastAsia="Batang"/>
          <w:bCs/>
        </w:rPr>
        <w:br/>
      </w:r>
      <w:r w:rsidRPr="00E34E82">
        <w:rPr>
          <w:rFonts w:eastAsia="Batang"/>
          <w:bCs/>
          <w:i/>
          <w:iCs/>
          <w:lang w:eastAsia="ko"/>
        </w:rPr>
        <w:t>위임</w:t>
      </w:r>
      <w:r w:rsidRPr="00E34E82">
        <w:rPr>
          <w:rFonts w:eastAsia="Batang"/>
          <w:bCs/>
          <w:i/>
          <w:iCs/>
          <w:lang w:eastAsia="ko"/>
        </w:rPr>
        <w:t xml:space="preserve"> </w:t>
      </w:r>
      <w:r w:rsidRPr="00E34E82">
        <w:rPr>
          <w:rFonts w:eastAsia="Batang"/>
          <w:bCs/>
          <w:i/>
          <w:iCs/>
          <w:lang w:eastAsia="ko"/>
        </w:rPr>
        <w:t>권한</w:t>
      </w:r>
    </w:p>
    <w:p w14:paraId="58B608D5" w14:textId="77777777" w:rsidR="00A87C20" w:rsidRPr="00E34E82" w:rsidRDefault="001C3566" w:rsidP="00581877">
      <w:pPr>
        <w:pStyle w:val="BodyTextIndent"/>
        <w:spacing w:before="120" w:after="0" w:line="240" w:lineRule="auto"/>
        <w:ind w:left="720"/>
        <w:rPr>
          <w:rFonts w:ascii="Arial" w:eastAsia="Batang" w:hAnsi="Arial" w:cs="Arial"/>
          <w:spacing w:val="-3"/>
          <w:sz w:val="22"/>
          <w:szCs w:val="22"/>
        </w:rPr>
      </w:pPr>
      <w:r w:rsidRPr="00E34E82">
        <w:rPr>
          <w:rFonts w:ascii="Arial" w:eastAsia="Batang" w:hAnsi="Arial" w:cs="Arial"/>
          <w:sz w:val="22"/>
          <w:szCs w:val="22"/>
        </w:rPr>
        <w:t>The guardian has delegated the following authority to an agent and the reason why:</w:t>
      </w:r>
    </w:p>
    <w:p w14:paraId="648CD0D2" w14:textId="218DB8FA" w:rsidR="00013BAE" w:rsidRPr="00E34E82" w:rsidRDefault="00A87C20" w:rsidP="00DD23EE">
      <w:pPr>
        <w:pStyle w:val="BodyTextIndent"/>
        <w:spacing w:after="0" w:line="240" w:lineRule="auto"/>
        <w:ind w:left="720"/>
        <w:rPr>
          <w:rFonts w:ascii="Arial" w:eastAsia="Batang" w:hAnsi="Arial" w:cs="Arial"/>
          <w:i/>
          <w:spacing w:val="-3"/>
          <w:sz w:val="22"/>
          <w:szCs w:val="22"/>
          <w:lang w:eastAsia="ko-KR"/>
        </w:rPr>
      </w:pPr>
      <w:r w:rsidRPr="00E34E82">
        <w:rPr>
          <w:rFonts w:ascii="Arial" w:eastAsia="Batang" w:hAnsi="Arial" w:cs="Arial"/>
          <w:i/>
          <w:iCs/>
          <w:sz w:val="22"/>
          <w:szCs w:val="22"/>
          <w:lang w:eastAsia="ko"/>
        </w:rPr>
        <w:t>후견인은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권한을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대리인에게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위임했으며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이유는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같습니다</w:t>
      </w:r>
      <w:r w:rsidRPr="00E34E82">
        <w:rPr>
          <w:rFonts w:ascii="Arial" w:eastAsia="Batang" w:hAnsi="Arial" w:cs="Arial"/>
          <w:i/>
          <w:iCs/>
          <w:sz w:val="22"/>
          <w:szCs w:val="22"/>
          <w:lang w:eastAsia="ko"/>
        </w:rPr>
        <w:t>.</w:t>
      </w:r>
    </w:p>
    <w:p w14:paraId="0933E1C2" w14:textId="04B65F23" w:rsidR="00013BAE" w:rsidRPr="00E34E82" w:rsidRDefault="00013BAE" w:rsidP="00517F99">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26687E4F" w14:textId="5193D916" w:rsidR="00013BAE" w:rsidRPr="00E34E82" w:rsidRDefault="00013BAE" w:rsidP="00517F99">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1C26455" w14:textId="718D66A4" w:rsidR="00013BAE" w:rsidRPr="00E34E82" w:rsidRDefault="00013BAE" w:rsidP="00517F99">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698FDD3B" w14:textId="31FEE717" w:rsidR="00013BAE" w:rsidRPr="00E34E82" w:rsidRDefault="00013BAE" w:rsidP="00517F99">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4F26FDCB" w14:textId="262168E6" w:rsidR="00013BAE" w:rsidRPr="00E34E82" w:rsidRDefault="00013BAE" w:rsidP="00517F99">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95C2CB3" w14:textId="35DC8940" w:rsidR="007D7AD4" w:rsidRPr="00E34E82" w:rsidRDefault="00013BAE" w:rsidP="00517F99">
      <w:pPr>
        <w:pStyle w:val="WA"/>
        <w:tabs>
          <w:tab w:val="clear" w:pos="360"/>
        </w:tabs>
        <w:spacing w:after="0"/>
        <w:rPr>
          <w:rFonts w:eastAsia="Batang"/>
        </w:rPr>
      </w:pPr>
      <w:r w:rsidRPr="00E34E82">
        <w:rPr>
          <w:rFonts w:eastAsia="Batang"/>
          <w:bCs/>
        </w:rPr>
        <w:t>Guardian’s Plan</w:t>
      </w:r>
      <w:r w:rsidRPr="00E34E82">
        <w:rPr>
          <w:rFonts w:eastAsia="Batang"/>
          <w:bCs/>
        </w:rPr>
        <w:br/>
      </w:r>
      <w:r w:rsidRPr="00E34E82">
        <w:rPr>
          <w:rFonts w:eastAsia="Batang"/>
          <w:bCs/>
          <w:i/>
          <w:iCs/>
          <w:lang w:eastAsia="ko"/>
        </w:rPr>
        <w:t>후견인의</w:t>
      </w:r>
      <w:r w:rsidRPr="00E34E82">
        <w:rPr>
          <w:rFonts w:eastAsia="Batang"/>
          <w:bCs/>
          <w:i/>
          <w:iCs/>
          <w:lang w:eastAsia="ko"/>
        </w:rPr>
        <w:t xml:space="preserve"> </w:t>
      </w:r>
      <w:r w:rsidRPr="00E34E82">
        <w:rPr>
          <w:rFonts w:eastAsia="Batang"/>
          <w:bCs/>
          <w:i/>
          <w:iCs/>
          <w:lang w:eastAsia="ko"/>
        </w:rPr>
        <w:t>계획</w:t>
      </w:r>
    </w:p>
    <w:p w14:paraId="30D686EE" w14:textId="77777777" w:rsidR="00A87C20" w:rsidRPr="00E34E82" w:rsidRDefault="00013BAE" w:rsidP="00581877">
      <w:pPr>
        <w:tabs>
          <w:tab w:val="left" w:pos="360"/>
          <w:tab w:val="left" w:pos="1080"/>
          <w:tab w:val="right" w:pos="9180"/>
        </w:tab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rPr>
        <w:t xml:space="preserve">The most recently approved plan is attached. The guardian [  ] has  [  ] has not deviated from the guardian’s plan. If the guardian has deviated from the plan, explain how and why: </w:t>
      </w:r>
      <w:r w:rsidRPr="00E34E82">
        <w:rPr>
          <w:rFonts w:ascii="Arial" w:eastAsia="Batang" w:hAnsi="Arial" w:cs="Arial"/>
          <w:sz w:val="22"/>
          <w:szCs w:val="22"/>
          <w:u w:val="single"/>
        </w:rPr>
        <w:tab/>
      </w:r>
    </w:p>
    <w:p w14:paraId="21205631" w14:textId="2EA08F7B" w:rsidR="000C2A64" w:rsidRPr="00E34E82" w:rsidRDefault="00A87C20" w:rsidP="00DD23EE">
      <w:pPr>
        <w:tabs>
          <w:tab w:val="left" w:pos="360"/>
          <w:tab w:val="left" w:pos="1080"/>
          <w:tab w:val="right" w:pos="9180"/>
        </w:tabs>
        <w:overflowPunct/>
        <w:autoSpaceDE/>
        <w:autoSpaceDN/>
        <w:adjustRightInd/>
        <w:ind w:left="720"/>
        <w:textAlignment w:val="auto"/>
        <w:rPr>
          <w:rFonts w:ascii="Arial" w:eastAsia="Batang" w:hAnsi="Arial" w:cs="Arial"/>
          <w:i/>
          <w:sz w:val="22"/>
          <w:szCs w:val="22"/>
          <w:u w:val="single"/>
          <w:lang w:eastAsia="ko-KR"/>
        </w:rPr>
      </w:pPr>
      <w:r w:rsidRPr="00E34E82">
        <w:rPr>
          <w:rFonts w:ascii="Arial" w:eastAsia="Batang" w:hAnsi="Arial" w:cs="Arial"/>
          <w:i/>
          <w:iCs/>
          <w:sz w:val="22"/>
          <w:szCs w:val="22"/>
          <w:lang w:eastAsia="ko"/>
        </w:rPr>
        <w:t>가장</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최근에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승인된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계획이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첨부되었습니다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계획에서</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벗어났습니다</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벗어나지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않았습니다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계획에서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벗어난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경우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어떻게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벗어났는지와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이유를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설명하십시오</w:t>
      </w:r>
      <w:r w:rsidRPr="00E34E82">
        <w:rPr>
          <w:rFonts w:ascii="Arial" w:eastAsia="Batang" w:hAnsi="Arial" w:cs="Arial"/>
          <w:i/>
          <w:iCs/>
          <w:sz w:val="22"/>
          <w:szCs w:val="22"/>
          <w:lang w:eastAsia="ko"/>
        </w:rPr>
        <w:t>.</w:t>
      </w:r>
    </w:p>
    <w:p w14:paraId="70975869" w14:textId="6EBD8D46" w:rsidR="000C2A64" w:rsidRPr="00E34E82" w:rsidRDefault="000C2A64" w:rsidP="00517F99">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7927AEB9" w14:textId="055C1FB6" w:rsidR="000C2A64" w:rsidRPr="00E34E82" w:rsidRDefault="000C2A64" w:rsidP="00517F99">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0266F5B5" w14:textId="3EA2FE3D" w:rsidR="000C2A64" w:rsidRPr="00E34E82" w:rsidRDefault="000C2A64" w:rsidP="00517F99">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42ECD607" w14:textId="3B7CC2D4" w:rsidR="000C2A64" w:rsidRPr="00E34E82" w:rsidRDefault="000C2A64" w:rsidP="00517F99">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015C295" w14:textId="5563AC61" w:rsidR="007D7AD4" w:rsidRPr="00E34E82" w:rsidRDefault="001F23CC" w:rsidP="00517F99">
      <w:pPr>
        <w:pStyle w:val="WA"/>
        <w:tabs>
          <w:tab w:val="clear" w:pos="360"/>
        </w:tabs>
        <w:spacing w:after="0"/>
        <w:rPr>
          <w:rFonts w:eastAsia="Batang"/>
        </w:rPr>
      </w:pPr>
      <w:r w:rsidRPr="00E34E82">
        <w:rPr>
          <w:rFonts w:eastAsia="Batang"/>
          <w:bCs/>
        </w:rPr>
        <w:t>Guardian’s Plan for Future Care</w:t>
      </w:r>
      <w:r w:rsidRPr="00E34E82">
        <w:rPr>
          <w:rFonts w:eastAsia="Batang"/>
          <w:bCs/>
        </w:rPr>
        <w:br/>
      </w:r>
      <w:r w:rsidRPr="00E34E82">
        <w:rPr>
          <w:rFonts w:eastAsia="Batang"/>
          <w:bCs/>
          <w:i/>
          <w:iCs/>
          <w:lang w:eastAsia="ko"/>
        </w:rPr>
        <w:t>후견인의</w:t>
      </w:r>
      <w:r w:rsidRPr="00E34E82">
        <w:rPr>
          <w:rFonts w:eastAsia="Batang"/>
          <w:bCs/>
          <w:i/>
          <w:iCs/>
          <w:lang w:eastAsia="ko"/>
        </w:rPr>
        <w:t xml:space="preserve"> </w:t>
      </w:r>
      <w:r w:rsidRPr="00E34E82">
        <w:rPr>
          <w:rFonts w:eastAsia="Batang"/>
          <w:bCs/>
          <w:i/>
          <w:iCs/>
          <w:lang w:eastAsia="ko"/>
        </w:rPr>
        <w:t>향후</w:t>
      </w:r>
      <w:r w:rsidRPr="00E34E82">
        <w:rPr>
          <w:rFonts w:eastAsia="Batang"/>
          <w:bCs/>
          <w:i/>
          <w:iCs/>
          <w:lang w:eastAsia="ko"/>
        </w:rPr>
        <w:t xml:space="preserve"> </w:t>
      </w:r>
      <w:r w:rsidRPr="00E34E82">
        <w:rPr>
          <w:rFonts w:eastAsia="Batang"/>
          <w:bCs/>
          <w:i/>
          <w:iCs/>
          <w:lang w:eastAsia="ko"/>
        </w:rPr>
        <w:t>돌봄</w:t>
      </w:r>
      <w:r w:rsidRPr="00E34E82">
        <w:rPr>
          <w:rFonts w:eastAsia="Batang"/>
          <w:bCs/>
          <w:i/>
          <w:iCs/>
          <w:lang w:eastAsia="ko"/>
        </w:rPr>
        <w:t xml:space="preserve"> </w:t>
      </w:r>
      <w:r w:rsidRPr="00E34E82">
        <w:rPr>
          <w:rFonts w:eastAsia="Batang"/>
          <w:bCs/>
          <w:i/>
          <w:iCs/>
          <w:lang w:eastAsia="ko"/>
        </w:rPr>
        <w:t>계획</w:t>
      </w:r>
    </w:p>
    <w:p w14:paraId="2EF83D6B" w14:textId="77777777" w:rsidR="00A87C20" w:rsidRPr="00E34E82" w:rsidRDefault="001C3566" w:rsidP="00581877">
      <w:pPr>
        <w:tabs>
          <w:tab w:val="left" w:pos="360"/>
          <w:tab w:val="left" w:pos="1080"/>
        </w:tab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 xml:space="preserve">The guardian’s care plan [  ] remains the same, </w:t>
      </w:r>
      <w:r w:rsidRPr="00E34E82">
        <w:rPr>
          <w:rFonts w:ascii="Arial" w:eastAsia="Batang" w:hAnsi="Arial" w:cs="Arial"/>
          <w:b/>
          <w:bCs/>
          <w:sz w:val="22"/>
          <w:szCs w:val="22"/>
        </w:rPr>
        <w:t>or</w:t>
      </w:r>
      <w:r w:rsidRPr="00E34E82">
        <w:rPr>
          <w:rFonts w:ascii="Arial" w:eastAsia="Batang" w:hAnsi="Arial" w:cs="Arial"/>
          <w:sz w:val="22"/>
          <w:szCs w:val="22"/>
        </w:rPr>
        <w:t xml:space="preserve">  [  ] is changed as follows:</w:t>
      </w:r>
    </w:p>
    <w:p w14:paraId="17767D28" w14:textId="6AD7CAD2" w:rsidR="007D7AD4" w:rsidRPr="00E34E82" w:rsidRDefault="00A87C20" w:rsidP="00DD23EE">
      <w:pPr>
        <w:tabs>
          <w:tab w:val="left" w:pos="360"/>
          <w:tab w:val="left" w:pos="1080"/>
        </w:tabs>
        <w:overflowPunct/>
        <w:autoSpaceDE/>
        <w:autoSpaceDN/>
        <w:adjustRightInd/>
        <w:ind w:left="72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후견인의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돌봄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계획은</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그대로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유지됩니다</w:t>
      </w:r>
      <w:r w:rsidRPr="00E34E82">
        <w:rPr>
          <w:rFonts w:ascii="Arial" w:eastAsia="Batang" w:hAnsi="Arial" w:cs="Arial"/>
          <w:i/>
          <w:iCs/>
          <w:sz w:val="22"/>
          <w:szCs w:val="22"/>
          <w:lang w:eastAsia="ko"/>
        </w:rPr>
        <w:t xml:space="preserve">. </w:t>
      </w:r>
      <w:r w:rsidRPr="00E34E82">
        <w:rPr>
          <w:rFonts w:ascii="Arial" w:eastAsia="Batang" w:hAnsi="Arial" w:cs="Arial"/>
          <w:b/>
          <w:bCs/>
          <w:i/>
          <w:iCs/>
          <w:sz w:val="22"/>
          <w:szCs w:val="22"/>
          <w:lang w:eastAsia="ko"/>
        </w:rPr>
        <w:t>또는</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변경됩니다</w:t>
      </w:r>
      <w:r w:rsidRPr="00E34E82">
        <w:rPr>
          <w:rFonts w:ascii="Arial" w:eastAsia="Batang" w:hAnsi="Arial" w:cs="Arial"/>
          <w:i/>
          <w:iCs/>
          <w:sz w:val="22"/>
          <w:szCs w:val="22"/>
          <w:lang w:eastAsia="ko"/>
        </w:rPr>
        <w:t>.</w:t>
      </w:r>
    </w:p>
    <w:p w14:paraId="37AC37A1" w14:textId="7973D5E3" w:rsidR="007D7AD4" w:rsidRPr="00E34E82" w:rsidRDefault="001F23CC" w:rsidP="00517F99">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tab/>
      </w:r>
    </w:p>
    <w:p w14:paraId="64DEFBFE" w14:textId="3D460E10" w:rsidR="007D7AD4" w:rsidRPr="00E34E82" w:rsidRDefault="001F23CC" w:rsidP="00517F99">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tab/>
      </w:r>
    </w:p>
    <w:p w14:paraId="59763DAD" w14:textId="79AB75F9" w:rsidR="007D7AD4" w:rsidRPr="00E34E82" w:rsidRDefault="001F23CC" w:rsidP="00517F99">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tab/>
      </w:r>
    </w:p>
    <w:p w14:paraId="28290019" w14:textId="5D6C8535" w:rsidR="007D7AD4" w:rsidRPr="00E34E82" w:rsidRDefault="001F23CC" w:rsidP="00517F99">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tab/>
      </w:r>
    </w:p>
    <w:p w14:paraId="47F58849" w14:textId="3D9B1A12" w:rsidR="007D7AD4" w:rsidRPr="00E34E82" w:rsidRDefault="001F23CC" w:rsidP="00517F99">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tab/>
      </w:r>
    </w:p>
    <w:p w14:paraId="5BC80B32" w14:textId="026C247B" w:rsidR="007D7AD4" w:rsidRPr="00E34E82" w:rsidRDefault="001F23CC" w:rsidP="00517F99">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tab/>
      </w:r>
    </w:p>
    <w:p w14:paraId="6BC1D242" w14:textId="02B26C8C" w:rsidR="006C5C00" w:rsidRPr="00E34E82" w:rsidRDefault="006C5C00" w:rsidP="00517F99">
      <w:pPr>
        <w:pStyle w:val="WA"/>
        <w:tabs>
          <w:tab w:val="clear" w:pos="360"/>
        </w:tabs>
        <w:spacing w:after="0"/>
        <w:rPr>
          <w:rFonts w:eastAsia="Batang"/>
          <w:spacing w:val="-3"/>
        </w:rPr>
      </w:pPr>
      <w:r w:rsidRPr="00E34E82">
        <w:rPr>
          <w:rFonts w:eastAsia="Batang"/>
          <w:bCs/>
        </w:rPr>
        <w:t>Recommended Changes in Scope of the Guardian’s Authority</w:t>
      </w:r>
      <w:r w:rsidRPr="00E34E82">
        <w:rPr>
          <w:rFonts w:eastAsia="Batang"/>
          <w:bCs/>
        </w:rPr>
        <w:br/>
      </w:r>
      <w:r w:rsidRPr="00E34E82">
        <w:rPr>
          <w:rFonts w:eastAsia="Batang"/>
          <w:bCs/>
          <w:i/>
          <w:iCs/>
          <w:lang w:eastAsia="ko"/>
        </w:rPr>
        <w:t>후견인</w:t>
      </w:r>
      <w:r w:rsidRPr="00E34E82">
        <w:rPr>
          <w:rFonts w:eastAsia="Batang"/>
          <w:bCs/>
          <w:i/>
          <w:iCs/>
          <w:lang w:eastAsia="ko"/>
        </w:rPr>
        <w:t xml:space="preserve"> </w:t>
      </w:r>
      <w:r w:rsidRPr="00E34E82">
        <w:rPr>
          <w:rFonts w:eastAsia="Batang"/>
          <w:bCs/>
          <w:i/>
          <w:iCs/>
          <w:lang w:eastAsia="ko"/>
        </w:rPr>
        <w:t>권한</w:t>
      </w:r>
      <w:r w:rsidRPr="00E34E82">
        <w:rPr>
          <w:rFonts w:eastAsia="Batang"/>
          <w:bCs/>
          <w:i/>
          <w:iCs/>
          <w:lang w:eastAsia="ko"/>
        </w:rPr>
        <w:t xml:space="preserve"> </w:t>
      </w:r>
      <w:r w:rsidRPr="00E34E82">
        <w:rPr>
          <w:rFonts w:eastAsia="Batang"/>
          <w:bCs/>
          <w:i/>
          <w:iCs/>
          <w:lang w:eastAsia="ko"/>
        </w:rPr>
        <w:t>범위의</w:t>
      </w:r>
      <w:r w:rsidRPr="00E34E82">
        <w:rPr>
          <w:rFonts w:eastAsia="Batang"/>
          <w:bCs/>
          <w:i/>
          <w:iCs/>
          <w:lang w:eastAsia="ko"/>
        </w:rPr>
        <w:t xml:space="preserve"> </w:t>
      </w:r>
      <w:r w:rsidRPr="00E34E82">
        <w:rPr>
          <w:rFonts w:eastAsia="Batang"/>
          <w:bCs/>
          <w:i/>
          <w:iCs/>
          <w:lang w:eastAsia="ko"/>
        </w:rPr>
        <w:t>변경</w:t>
      </w:r>
      <w:r w:rsidRPr="00E34E82">
        <w:rPr>
          <w:rFonts w:eastAsia="Batang"/>
          <w:bCs/>
          <w:i/>
          <w:iCs/>
          <w:lang w:eastAsia="ko"/>
        </w:rPr>
        <w:t xml:space="preserve"> </w:t>
      </w:r>
      <w:r w:rsidRPr="00E34E82">
        <w:rPr>
          <w:rFonts w:eastAsia="Batang"/>
          <w:bCs/>
          <w:i/>
          <w:iCs/>
          <w:lang w:eastAsia="ko"/>
        </w:rPr>
        <w:t>권고</w:t>
      </w:r>
      <w:r w:rsidRPr="00E34E82">
        <w:rPr>
          <w:rFonts w:eastAsia="Batang"/>
          <w:bCs/>
        </w:rPr>
        <w:t xml:space="preserve"> </w:t>
      </w:r>
    </w:p>
    <w:p w14:paraId="6C4DFED5" w14:textId="77777777" w:rsidR="00A87C20" w:rsidRPr="00E34E82" w:rsidRDefault="001C3566" w:rsidP="00581877">
      <w:pPr>
        <w:pStyle w:val="BodyTextIndent"/>
        <w:spacing w:before="120" w:after="0" w:line="240" w:lineRule="auto"/>
        <w:ind w:left="720"/>
        <w:rPr>
          <w:rFonts w:ascii="Arial" w:eastAsia="Batang" w:hAnsi="Arial" w:cs="Arial"/>
          <w:sz w:val="22"/>
          <w:szCs w:val="22"/>
        </w:rPr>
      </w:pPr>
      <w:r w:rsidRPr="00E34E82">
        <w:rPr>
          <w:rFonts w:ascii="Arial" w:eastAsia="Batang" w:hAnsi="Arial" w:cs="Arial"/>
          <w:sz w:val="22"/>
          <w:szCs w:val="22"/>
        </w:rPr>
        <w:t xml:space="preserve">The scope of the guardian’s authority [  ] should remain the same, </w:t>
      </w:r>
      <w:r w:rsidRPr="00E34E82">
        <w:rPr>
          <w:rFonts w:ascii="Arial" w:eastAsia="Batang" w:hAnsi="Arial" w:cs="Arial"/>
          <w:b/>
          <w:bCs/>
          <w:sz w:val="22"/>
          <w:szCs w:val="22"/>
        </w:rPr>
        <w:t>or</w:t>
      </w:r>
      <w:r w:rsidRPr="00E34E82">
        <w:rPr>
          <w:rFonts w:ascii="Arial" w:eastAsia="Batang" w:hAnsi="Arial" w:cs="Arial"/>
          <w:sz w:val="22"/>
          <w:szCs w:val="22"/>
        </w:rPr>
        <w:t xml:space="preserve">  [  ] should be changed as follows:</w:t>
      </w:r>
    </w:p>
    <w:p w14:paraId="05AC1502" w14:textId="17A5D123" w:rsidR="006C5C00" w:rsidRPr="00E34E82" w:rsidRDefault="00A87C20" w:rsidP="00DD23EE">
      <w:pPr>
        <w:pStyle w:val="BodyTextIndent"/>
        <w:spacing w:after="0" w:line="240" w:lineRule="auto"/>
        <w:ind w:left="720"/>
        <w:rPr>
          <w:rFonts w:ascii="Arial" w:eastAsia="Batang" w:hAnsi="Arial" w:cs="Arial"/>
          <w:i/>
          <w:spacing w:val="-3"/>
          <w:sz w:val="22"/>
          <w:szCs w:val="22"/>
          <w:lang w:eastAsia="ko-KR"/>
        </w:rPr>
      </w:pPr>
      <w:r w:rsidRPr="00E34E82">
        <w:rPr>
          <w:rFonts w:ascii="Arial" w:eastAsia="Batang" w:hAnsi="Arial" w:cs="Arial"/>
          <w:i/>
          <w:iCs/>
          <w:sz w:val="22"/>
          <w:szCs w:val="22"/>
          <w:lang w:eastAsia="ko"/>
        </w:rPr>
        <w:t>후견인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권한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범위는</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그대로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유지해야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 xml:space="preserve">. </w:t>
      </w:r>
      <w:r w:rsidRPr="00E34E82">
        <w:rPr>
          <w:rFonts w:ascii="Arial" w:eastAsia="Batang" w:hAnsi="Arial" w:cs="Arial"/>
          <w:b/>
          <w:bCs/>
          <w:i/>
          <w:iCs/>
          <w:sz w:val="22"/>
          <w:szCs w:val="22"/>
          <w:lang w:eastAsia="ko"/>
        </w:rPr>
        <w:t>또는</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변경해야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w:t>
      </w:r>
    </w:p>
    <w:p w14:paraId="35AE97EA" w14:textId="05E38DE6" w:rsidR="006C5C00" w:rsidRPr="00E34E82" w:rsidRDefault="006C5C00" w:rsidP="004A5C71">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lastRenderedPageBreak/>
        <w:tab/>
      </w:r>
    </w:p>
    <w:p w14:paraId="0606A99A" w14:textId="4E4F6D54" w:rsidR="006C5C00" w:rsidRPr="00E34E82" w:rsidRDefault="006C5C00" w:rsidP="004A5C71">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tab/>
      </w:r>
    </w:p>
    <w:p w14:paraId="48A53842" w14:textId="2ABFB166" w:rsidR="006C5C00" w:rsidRPr="00E34E82" w:rsidRDefault="006C5C00" w:rsidP="004A5C71">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tab/>
      </w:r>
    </w:p>
    <w:p w14:paraId="056C287A" w14:textId="69C79A76" w:rsidR="006C5C00" w:rsidRPr="00E34E82" w:rsidRDefault="006C5C00" w:rsidP="004A5C71">
      <w:pPr>
        <w:pStyle w:val="BodyTextIndent"/>
        <w:tabs>
          <w:tab w:val="left" w:pos="9180"/>
        </w:tabs>
        <w:spacing w:before="120" w:after="0" w:line="240" w:lineRule="auto"/>
        <w:ind w:left="720"/>
        <w:rPr>
          <w:rFonts w:ascii="Arial" w:eastAsia="Batang" w:hAnsi="Arial" w:cs="Arial"/>
          <w:spacing w:val="-3"/>
          <w:sz w:val="22"/>
          <w:szCs w:val="22"/>
        </w:rPr>
      </w:pPr>
      <w:r w:rsidRPr="00E34E82">
        <w:rPr>
          <w:rFonts w:ascii="Arial" w:eastAsia="Batang" w:hAnsi="Arial" w:cs="Arial"/>
          <w:sz w:val="22"/>
          <w:szCs w:val="22"/>
          <w:u w:val="single"/>
          <w:lang w:eastAsia="ko-KR"/>
        </w:rPr>
        <w:tab/>
      </w:r>
      <w:r w:rsidRPr="00E34E82">
        <w:rPr>
          <w:rFonts w:ascii="Arial" w:eastAsia="Batang" w:hAnsi="Arial" w:cs="Arial"/>
          <w:sz w:val="22"/>
          <w:szCs w:val="22"/>
        </w:rPr>
        <w:t>.</w:t>
      </w:r>
    </w:p>
    <w:p w14:paraId="594B0399" w14:textId="77777777" w:rsidR="00A87C20" w:rsidRPr="00E34E82" w:rsidRDefault="007B5E64" w:rsidP="00581877">
      <w:pPr>
        <w:spacing w:before="120"/>
        <w:rPr>
          <w:rFonts w:ascii="Arial" w:eastAsia="Batang" w:hAnsi="Arial" w:cs="Arial"/>
          <w:b/>
          <w:sz w:val="22"/>
          <w:szCs w:val="22"/>
        </w:rPr>
      </w:pPr>
      <w:r w:rsidRPr="00E34E82">
        <w:rPr>
          <w:rFonts w:ascii="Arial" w:eastAsia="Batang" w:hAnsi="Arial" w:cs="Arial"/>
          <w:b/>
          <w:bCs/>
          <w:sz w:val="22"/>
          <w:szCs w:val="22"/>
        </w:rPr>
        <w:t>Conservator’s Report</w:t>
      </w:r>
    </w:p>
    <w:p w14:paraId="5ED1F32B" w14:textId="04EA370F" w:rsidR="007D7AD4" w:rsidRPr="00E34E82" w:rsidRDefault="00A87C20" w:rsidP="00DD23EE">
      <w:pPr>
        <w:rPr>
          <w:rFonts w:ascii="Arial" w:eastAsia="Batang" w:hAnsi="Arial" w:cs="Arial"/>
          <w:b/>
          <w:i/>
          <w:sz w:val="22"/>
          <w:szCs w:val="22"/>
        </w:rPr>
      </w:pPr>
      <w:r w:rsidRPr="00E34E82">
        <w:rPr>
          <w:rFonts w:ascii="Arial" w:eastAsia="Batang" w:hAnsi="Arial" w:cs="Arial"/>
          <w:b/>
          <w:bCs/>
          <w:i/>
          <w:iCs/>
          <w:sz w:val="22"/>
          <w:szCs w:val="22"/>
          <w:lang w:eastAsia="ko"/>
        </w:rPr>
        <w:t>관리인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보고서</w:t>
      </w:r>
    </w:p>
    <w:p w14:paraId="50639F66" w14:textId="77777777" w:rsidR="00A87C20" w:rsidRPr="00E34E82" w:rsidRDefault="001F23CC" w:rsidP="00581877">
      <w:pPr>
        <w:spacing w:before="120"/>
        <w:rPr>
          <w:rFonts w:ascii="Arial" w:eastAsia="Batang" w:hAnsi="Arial" w:cs="Arial"/>
          <w:sz w:val="22"/>
          <w:szCs w:val="22"/>
          <w:lang w:eastAsia="ko-KR"/>
        </w:rPr>
      </w:pPr>
      <w:r w:rsidRPr="00E34E82">
        <w:rPr>
          <w:rFonts w:ascii="Arial" w:eastAsia="Batang" w:hAnsi="Arial" w:cs="Arial"/>
          <w:b/>
          <w:bCs/>
          <w:sz w:val="22"/>
          <w:szCs w:val="22"/>
        </w:rPr>
        <w:t>Section C – to be completed by the conservator or guardian that has possession or control over funds or other property.</w:t>
      </w:r>
      <w:r w:rsidRPr="00E34E82">
        <w:rPr>
          <w:rFonts w:ascii="Arial" w:eastAsia="Batang" w:hAnsi="Arial" w:cs="Arial"/>
          <w:sz w:val="22"/>
          <w:szCs w:val="22"/>
        </w:rPr>
        <w:t xml:space="preserve"> The conservator should provide account statements (</w:t>
      </w:r>
      <w:r w:rsidRPr="00E34E82">
        <w:rPr>
          <w:rFonts w:ascii="Arial" w:eastAsia="Batang" w:hAnsi="Arial" w:cs="Arial"/>
          <w:i/>
          <w:iCs/>
          <w:sz w:val="22"/>
          <w:szCs w:val="22"/>
        </w:rPr>
        <w:t>bank, investment, mortgages, and other debts</w:t>
      </w:r>
      <w:r w:rsidRPr="00E34E82">
        <w:rPr>
          <w:rFonts w:ascii="Arial" w:eastAsia="Batang" w:hAnsi="Arial" w:cs="Arial"/>
          <w:sz w:val="22"/>
          <w:szCs w:val="22"/>
        </w:rPr>
        <w:t xml:space="preserve">) that include the end date for the reporting period. </w:t>
      </w:r>
      <w:r w:rsidRPr="00E34E82">
        <w:rPr>
          <w:rFonts w:ascii="Arial" w:eastAsia="Batang" w:hAnsi="Arial" w:cs="Arial"/>
          <w:sz w:val="22"/>
          <w:szCs w:val="22"/>
          <w:lang w:eastAsia="ko-KR"/>
        </w:rPr>
        <w:t>Local rules may require additional documentation.</w:t>
      </w:r>
    </w:p>
    <w:p w14:paraId="12F6CE34" w14:textId="6C8A19CF" w:rsidR="007D7AD4" w:rsidRPr="00E34E82" w:rsidRDefault="00A87C20" w:rsidP="00DD23EE">
      <w:pPr>
        <w:rPr>
          <w:rFonts w:ascii="Arial" w:eastAsia="Batang" w:hAnsi="Arial" w:cs="Arial"/>
          <w:i/>
          <w:sz w:val="22"/>
          <w:szCs w:val="22"/>
          <w:lang w:eastAsia="ko-KR"/>
        </w:rPr>
      </w:pPr>
      <w:r w:rsidRPr="00E34E82">
        <w:rPr>
          <w:rFonts w:ascii="Arial" w:eastAsia="Batang" w:hAnsi="Arial" w:cs="Arial"/>
          <w:b/>
          <w:bCs/>
          <w:i/>
          <w:iCs/>
          <w:sz w:val="22"/>
          <w:szCs w:val="22"/>
          <w:lang w:eastAsia="ko"/>
        </w:rPr>
        <w:t>섹션</w:t>
      </w:r>
      <w:r w:rsidRPr="00E34E82">
        <w:rPr>
          <w:rFonts w:ascii="Arial" w:eastAsia="Batang" w:hAnsi="Arial" w:cs="Arial"/>
          <w:b/>
          <w:bCs/>
          <w:i/>
          <w:iCs/>
          <w:sz w:val="22"/>
          <w:szCs w:val="22"/>
          <w:lang w:eastAsia="ko"/>
        </w:rPr>
        <w:t xml:space="preserve"> C - </w:t>
      </w:r>
      <w:r w:rsidRPr="00E34E82">
        <w:rPr>
          <w:rFonts w:ascii="Arial" w:eastAsia="Batang" w:hAnsi="Arial" w:cs="Arial"/>
          <w:b/>
          <w:bCs/>
          <w:i/>
          <w:iCs/>
          <w:sz w:val="22"/>
          <w:szCs w:val="22"/>
          <w:lang w:eastAsia="ko"/>
        </w:rPr>
        <w:t>자금이나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기타</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재산을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소유</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또는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통제하는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관리인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또는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후견인이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작성합니다</w:t>
      </w:r>
      <w:r w:rsidRPr="00E34E82">
        <w:rPr>
          <w:rFonts w:ascii="Arial" w:eastAsia="Batang" w:hAnsi="Arial" w:cs="Arial"/>
          <w:b/>
          <w:bCs/>
          <w:i/>
          <w:iCs/>
          <w:sz w:val="22"/>
          <w:szCs w:val="22"/>
          <w:lang w:eastAsia="ko"/>
        </w:rPr>
        <w:t>.</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종료일을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포함한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계정</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은행</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투자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모기지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부채</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제공해야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지역</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규칙에서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추가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서류를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요청할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있습니다</w:t>
      </w:r>
      <w:r w:rsidRPr="00E34E82">
        <w:rPr>
          <w:rFonts w:ascii="Arial" w:eastAsia="Batang" w:hAnsi="Arial" w:cs="Arial"/>
          <w:i/>
          <w:iCs/>
          <w:sz w:val="22"/>
          <w:szCs w:val="22"/>
          <w:lang w:eastAsia="ko"/>
        </w:rPr>
        <w:t xml:space="preserve">. </w:t>
      </w:r>
    </w:p>
    <w:p w14:paraId="2151586A" w14:textId="14B39B22" w:rsidR="007D7AD4" w:rsidRPr="00E34E82" w:rsidRDefault="001F23CC" w:rsidP="0017619B">
      <w:pPr>
        <w:rPr>
          <w:rFonts w:ascii="Arial" w:eastAsia="Batang" w:hAnsi="Arial" w:cs="Arial"/>
          <w:sz w:val="22"/>
          <w:szCs w:val="22"/>
        </w:rPr>
      </w:pPr>
      <w:r w:rsidRPr="00E34E82">
        <w:rPr>
          <w:rFonts w:ascii="Arial" w:eastAsia="Batang" w:hAnsi="Arial" w:cs="Arial"/>
          <w:sz w:val="22"/>
          <w:szCs w:val="22"/>
        </w:rPr>
        <w:t>____________________________________________________________________________</w:t>
      </w:r>
    </w:p>
    <w:p w14:paraId="14F586C7" w14:textId="4D556586" w:rsidR="007D7AD4" w:rsidRPr="00E34E82" w:rsidRDefault="001F23CC" w:rsidP="0017619B">
      <w:pPr>
        <w:pStyle w:val="WA"/>
        <w:tabs>
          <w:tab w:val="clear" w:pos="360"/>
        </w:tabs>
        <w:spacing w:after="0"/>
        <w:rPr>
          <w:rFonts w:eastAsia="Batang"/>
        </w:rPr>
      </w:pPr>
      <w:r w:rsidRPr="00E34E82">
        <w:rPr>
          <w:rFonts w:eastAsia="Batang"/>
          <w:bCs/>
        </w:rPr>
        <w:t>Balance Sheet</w:t>
      </w:r>
      <w:r w:rsidRPr="00E34E82">
        <w:rPr>
          <w:rFonts w:eastAsia="Batang"/>
          <w:bCs/>
        </w:rPr>
        <w:br/>
      </w:r>
      <w:r w:rsidRPr="00E34E82">
        <w:rPr>
          <w:rFonts w:eastAsia="Batang"/>
          <w:bCs/>
          <w:i/>
          <w:iCs/>
          <w:lang w:eastAsia="ko"/>
        </w:rPr>
        <w:t>재무</w:t>
      </w:r>
      <w:r w:rsidRPr="00E34E82">
        <w:rPr>
          <w:rFonts w:eastAsia="Batang"/>
          <w:bCs/>
          <w:i/>
          <w:iCs/>
          <w:lang w:eastAsia="ko"/>
        </w:rPr>
        <w:t xml:space="preserve"> </w:t>
      </w:r>
      <w:r w:rsidRPr="00E34E82">
        <w:rPr>
          <w:rFonts w:eastAsia="Batang"/>
          <w:bCs/>
          <w:i/>
          <w:iCs/>
          <w:lang w:eastAsia="ko"/>
        </w:rPr>
        <w:t>제표</w:t>
      </w:r>
      <w:r w:rsidRPr="00E34E82">
        <w:rPr>
          <w:rFonts w:eastAsia="Batang"/>
          <w:bCs/>
        </w:rPr>
        <w:t xml:space="preserve"> </w:t>
      </w:r>
    </w:p>
    <w:p w14:paraId="0F7AB2DC" w14:textId="77777777" w:rsidR="00A87C20" w:rsidRDefault="00693452" w:rsidP="00581877">
      <w:pPr>
        <w:tabs>
          <w:tab w:val="center" w:pos="4320"/>
          <w:tab w:val="center" w:pos="7110"/>
        </w:tabs>
        <w:rPr>
          <w:rFonts w:ascii="Arial" w:eastAsia="Batang" w:hAnsi="Arial" w:cs="Arial"/>
          <w:b/>
          <w:bCs/>
          <w:sz w:val="22"/>
          <w:szCs w:val="22"/>
        </w:rPr>
      </w:pPr>
      <w:r w:rsidRPr="00E34E82">
        <w:rPr>
          <w:rFonts w:ascii="Arial" w:eastAsia="Batang" w:hAnsi="Arial" w:cs="Arial"/>
          <w:b/>
          <w:bCs/>
          <w:sz w:val="22"/>
          <w:szCs w:val="22"/>
        </w:rPr>
        <w:tab/>
        <w:t>Market Value at</w:t>
      </w:r>
      <w:r w:rsidRPr="00E34E82">
        <w:rPr>
          <w:rFonts w:ascii="Arial" w:eastAsia="Batang" w:hAnsi="Arial" w:cs="Arial"/>
          <w:b/>
          <w:bCs/>
          <w:sz w:val="22"/>
          <w:szCs w:val="22"/>
        </w:rPr>
        <w:tab/>
        <w:t>Market Value at End of</w:t>
      </w:r>
    </w:p>
    <w:p w14:paraId="0DA93901" w14:textId="143B04BE" w:rsidR="00FF783D" w:rsidRPr="00E34E82" w:rsidRDefault="00FF783D" w:rsidP="00FF783D">
      <w:pPr>
        <w:tabs>
          <w:tab w:val="center" w:pos="4320"/>
          <w:tab w:val="center" w:pos="7200"/>
        </w:tabs>
        <w:rPr>
          <w:rFonts w:ascii="Arial" w:eastAsia="Batang" w:hAnsi="Arial" w:cs="Arial"/>
          <w:b/>
          <w:sz w:val="22"/>
          <w:szCs w:val="22"/>
        </w:rPr>
      </w:pPr>
      <w:r>
        <w:rPr>
          <w:rFonts w:ascii="Arial" w:eastAsia="Batang" w:hAnsi="Arial" w:cs="Arial"/>
          <w:b/>
          <w:bCs/>
          <w:sz w:val="22"/>
          <w:szCs w:val="22"/>
        </w:rPr>
        <w:tab/>
      </w:r>
      <w:r w:rsidRPr="00E34E82">
        <w:rPr>
          <w:rFonts w:ascii="Arial" w:eastAsia="Batang" w:hAnsi="Arial" w:cs="Arial"/>
          <w:b/>
          <w:bCs/>
          <w:sz w:val="22"/>
          <w:szCs w:val="22"/>
        </w:rPr>
        <w:t>Start of Accounting</w:t>
      </w:r>
      <w:r w:rsidRPr="00E34E82">
        <w:rPr>
          <w:rFonts w:ascii="Arial" w:eastAsia="Batang" w:hAnsi="Arial" w:cs="Arial"/>
          <w:b/>
          <w:bCs/>
          <w:sz w:val="22"/>
          <w:szCs w:val="22"/>
        </w:rPr>
        <w:tab/>
      </w:r>
      <w:proofErr w:type="spellStart"/>
      <w:r w:rsidRPr="00E34E82">
        <w:rPr>
          <w:rFonts w:ascii="Arial" w:eastAsia="Batang" w:hAnsi="Arial" w:cs="Arial"/>
          <w:b/>
          <w:bCs/>
          <w:sz w:val="22"/>
          <w:szCs w:val="22"/>
        </w:rPr>
        <w:t>Accounting</w:t>
      </w:r>
      <w:proofErr w:type="spellEnd"/>
    </w:p>
    <w:p w14:paraId="44B46338" w14:textId="6EE385DC" w:rsidR="00A87C20" w:rsidRPr="00FF783D" w:rsidRDefault="00A87C20" w:rsidP="00FF783D">
      <w:pPr>
        <w:tabs>
          <w:tab w:val="center" w:pos="4320"/>
          <w:tab w:val="center" w:pos="7110"/>
        </w:tabs>
        <w:rPr>
          <w:rFonts w:ascii="Arial" w:eastAsia="Batang" w:hAnsi="Arial" w:cs="Arial"/>
          <w:b/>
          <w:i/>
          <w:sz w:val="22"/>
          <w:szCs w:val="22"/>
          <w:lang w:eastAsia="ko-KR"/>
        </w:rPr>
      </w:pPr>
      <w:r w:rsidRPr="00E34E82">
        <w:rPr>
          <w:rFonts w:ascii="Arial" w:eastAsia="Batang" w:hAnsi="Arial" w:cs="Arial"/>
          <w:b/>
          <w:bCs/>
          <w:i/>
          <w:iCs/>
          <w:sz w:val="22"/>
          <w:szCs w:val="22"/>
        </w:rPr>
        <w:tab/>
      </w:r>
      <w:r w:rsidRPr="00E34E82">
        <w:rPr>
          <w:rFonts w:ascii="Arial" w:eastAsia="Batang" w:hAnsi="Arial" w:cs="Arial"/>
          <w:b/>
          <w:bCs/>
          <w:i/>
          <w:iCs/>
          <w:sz w:val="22"/>
          <w:szCs w:val="22"/>
          <w:lang w:eastAsia="ko"/>
        </w:rPr>
        <w:t>다음</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시기의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시장</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가치</w:t>
      </w:r>
      <w:r w:rsidRPr="00E34E82">
        <w:rPr>
          <w:rFonts w:ascii="Arial" w:eastAsia="Batang" w:hAnsi="Arial" w:cs="Arial"/>
          <w:sz w:val="22"/>
          <w:szCs w:val="22"/>
          <w:lang w:eastAsia="ko"/>
        </w:rPr>
        <w:tab/>
      </w:r>
      <w:r w:rsidRPr="00E34E82">
        <w:rPr>
          <w:rFonts w:ascii="Arial" w:eastAsia="Batang" w:hAnsi="Arial" w:cs="Arial"/>
          <w:b/>
          <w:bCs/>
          <w:i/>
          <w:iCs/>
          <w:sz w:val="22"/>
          <w:szCs w:val="22"/>
          <w:lang w:eastAsia="ko"/>
        </w:rPr>
        <w:t>종료</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시장</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가치</w:t>
      </w:r>
    </w:p>
    <w:p w14:paraId="34872DC4" w14:textId="16CBE5D3" w:rsidR="007D7AD4" w:rsidRPr="00E34E82" w:rsidRDefault="00A87C20" w:rsidP="00DD23EE">
      <w:pPr>
        <w:tabs>
          <w:tab w:val="center" w:pos="4320"/>
          <w:tab w:val="center" w:pos="7200"/>
        </w:tabs>
        <w:spacing w:after="120"/>
        <w:rPr>
          <w:rFonts w:ascii="Arial" w:eastAsia="Batang" w:hAnsi="Arial" w:cs="Arial"/>
          <w:b/>
          <w:i/>
          <w:sz w:val="22"/>
          <w:szCs w:val="22"/>
        </w:rPr>
      </w:pPr>
      <w:r w:rsidRPr="00E34E82">
        <w:rPr>
          <w:rFonts w:ascii="Arial" w:eastAsia="Batang" w:hAnsi="Arial" w:cs="Arial"/>
          <w:b/>
          <w:bCs/>
          <w:i/>
          <w:iCs/>
          <w:sz w:val="22"/>
          <w:szCs w:val="22"/>
        </w:rPr>
        <w:tab/>
        <w:t xml:space="preserve"> </w:t>
      </w:r>
      <w:r w:rsidRPr="00E34E82">
        <w:rPr>
          <w:rFonts w:ascii="Arial" w:eastAsia="Batang" w:hAnsi="Arial" w:cs="Arial"/>
          <w:b/>
          <w:bCs/>
          <w:i/>
          <w:iCs/>
          <w:sz w:val="22"/>
          <w:szCs w:val="22"/>
          <w:lang w:eastAsia="ko"/>
        </w:rPr>
        <w:t>회계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시작</w:t>
      </w:r>
      <w:r w:rsidRPr="00E34E82">
        <w:rPr>
          <w:rFonts w:ascii="Arial" w:eastAsia="Batang" w:hAnsi="Arial" w:cs="Arial"/>
          <w:sz w:val="22"/>
          <w:szCs w:val="22"/>
          <w:lang w:eastAsia="ko"/>
        </w:rPr>
        <w:tab/>
      </w:r>
      <w:r w:rsidRPr="00E34E82">
        <w:rPr>
          <w:rFonts w:ascii="Arial" w:eastAsia="Batang" w:hAnsi="Arial" w:cs="Arial"/>
          <w:b/>
          <w:bCs/>
          <w:i/>
          <w:iCs/>
          <w:sz w:val="22"/>
          <w:szCs w:val="22"/>
          <w:lang w:eastAsia="ko"/>
        </w:rPr>
        <w:t>회계</w:t>
      </w:r>
    </w:p>
    <w:p w14:paraId="36004656" w14:textId="77777777" w:rsidR="00A87C20" w:rsidRPr="00E34E82" w:rsidRDefault="001F23CC" w:rsidP="00581877">
      <w:pPr>
        <w:tabs>
          <w:tab w:val="left" w:pos="3600"/>
          <w:tab w:val="left" w:pos="5670"/>
          <w:tab w:val="left" w:pos="6120"/>
          <w:tab w:val="left" w:pos="8280"/>
        </w:tabs>
        <w:spacing w:before="120"/>
        <w:rPr>
          <w:rFonts w:ascii="Arial" w:eastAsia="Batang" w:hAnsi="Arial" w:cs="Arial"/>
          <w:sz w:val="22"/>
          <w:szCs w:val="22"/>
          <w:u w:val="single"/>
        </w:rPr>
      </w:pPr>
      <w:r w:rsidRPr="00E34E82">
        <w:rPr>
          <w:rFonts w:ascii="Arial" w:eastAsia="Batang" w:hAnsi="Arial" w:cs="Arial"/>
          <w:sz w:val="22"/>
          <w:szCs w:val="22"/>
        </w:rPr>
        <w:tab/>
        <w:t xml:space="preserve">Date: </w:t>
      </w:r>
      <w:r w:rsidRPr="00E34E82">
        <w:rPr>
          <w:rFonts w:ascii="Arial" w:eastAsia="Batang" w:hAnsi="Arial" w:cs="Arial"/>
          <w:sz w:val="22"/>
          <w:szCs w:val="22"/>
          <w:u w:val="single"/>
        </w:rPr>
        <w:tab/>
      </w:r>
      <w:r w:rsidRPr="00E34E82">
        <w:rPr>
          <w:rFonts w:ascii="Arial" w:eastAsia="Batang" w:hAnsi="Arial" w:cs="Arial"/>
          <w:sz w:val="22"/>
          <w:szCs w:val="22"/>
        </w:rPr>
        <w:tab/>
        <w:t xml:space="preserve">Date: </w:t>
      </w:r>
      <w:r w:rsidRPr="00E34E82">
        <w:rPr>
          <w:rFonts w:ascii="Arial" w:eastAsia="Batang" w:hAnsi="Arial" w:cs="Arial"/>
          <w:sz w:val="22"/>
          <w:szCs w:val="22"/>
          <w:u w:val="single"/>
        </w:rPr>
        <w:tab/>
      </w:r>
    </w:p>
    <w:p w14:paraId="1C51B616" w14:textId="34B3C664" w:rsidR="006845EF" w:rsidRPr="00E34E82" w:rsidRDefault="00A87C20" w:rsidP="00DD23EE">
      <w:pPr>
        <w:tabs>
          <w:tab w:val="left" w:pos="3600"/>
          <w:tab w:val="left" w:pos="5670"/>
          <w:tab w:val="left" w:pos="6120"/>
          <w:tab w:val="left" w:pos="8280"/>
        </w:tabs>
        <w:spacing w:after="120"/>
        <w:rPr>
          <w:rFonts w:ascii="Arial" w:eastAsia="Batang" w:hAnsi="Arial" w:cs="Arial"/>
          <w:i/>
          <w:sz w:val="22"/>
          <w:szCs w:val="22"/>
          <w:u w:val="single"/>
        </w:rPr>
      </w:pPr>
      <w:r w:rsidRPr="00E34E82">
        <w:rPr>
          <w:rFonts w:ascii="Arial" w:eastAsia="Batang" w:hAnsi="Arial" w:cs="Arial"/>
          <w:i/>
          <w:iCs/>
          <w:sz w:val="22"/>
          <w:szCs w:val="22"/>
        </w:rPr>
        <w:tab/>
      </w:r>
      <w:r w:rsidRPr="00E34E82">
        <w:rPr>
          <w:rFonts w:ascii="Arial" w:eastAsia="Batang" w:hAnsi="Arial" w:cs="Arial"/>
          <w:i/>
          <w:iCs/>
          <w:sz w:val="22"/>
          <w:szCs w:val="22"/>
          <w:lang w:eastAsia="ko"/>
        </w:rPr>
        <w:t>날짜</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날짜</w:t>
      </w:r>
      <w:r w:rsidRPr="00E34E82">
        <w:rPr>
          <w:rFonts w:ascii="Arial" w:eastAsia="Batang" w:hAnsi="Arial" w:cs="Arial"/>
          <w:i/>
          <w:iCs/>
          <w:sz w:val="22"/>
          <w:szCs w:val="22"/>
          <w:lang w:eastAsia="ko"/>
        </w:rPr>
        <w:t>:</w:t>
      </w:r>
    </w:p>
    <w:p w14:paraId="647AF893" w14:textId="77777777" w:rsidR="00A87C20" w:rsidRPr="00E34E82" w:rsidRDefault="001F23CC" w:rsidP="00581877">
      <w:pPr>
        <w:tabs>
          <w:tab w:val="left" w:pos="4320"/>
        </w:tabs>
        <w:rPr>
          <w:rFonts w:ascii="Arial" w:eastAsia="Batang" w:hAnsi="Arial" w:cs="Arial"/>
          <w:b/>
          <w:sz w:val="22"/>
          <w:szCs w:val="22"/>
          <w:u w:val="single"/>
        </w:rPr>
      </w:pPr>
      <w:r w:rsidRPr="00E34E82">
        <w:rPr>
          <w:rFonts w:ascii="Arial" w:eastAsia="Batang" w:hAnsi="Arial" w:cs="Arial"/>
          <w:b/>
          <w:bCs/>
          <w:sz w:val="22"/>
          <w:szCs w:val="22"/>
          <w:u w:val="single"/>
        </w:rPr>
        <w:t>Assets</w:t>
      </w:r>
    </w:p>
    <w:p w14:paraId="3C8EB172" w14:textId="5C5BF3B5" w:rsidR="007D7AD4" w:rsidRPr="00E34E82" w:rsidRDefault="00A87C20" w:rsidP="00DD23EE">
      <w:pPr>
        <w:tabs>
          <w:tab w:val="left" w:pos="4320"/>
        </w:tabs>
        <w:rPr>
          <w:rFonts w:ascii="Arial" w:eastAsia="Batang" w:hAnsi="Arial" w:cs="Arial"/>
          <w:i/>
          <w:sz w:val="22"/>
          <w:szCs w:val="22"/>
        </w:rPr>
      </w:pPr>
      <w:r w:rsidRPr="00E34E82">
        <w:rPr>
          <w:rFonts w:ascii="Arial" w:eastAsia="Batang" w:hAnsi="Arial" w:cs="Arial"/>
          <w:b/>
          <w:bCs/>
          <w:i/>
          <w:iCs/>
          <w:sz w:val="22"/>
          <w:szCs w:val="22"/>
          <w:u w:val="single"/>
          <w:lang w:eastAsia="ko"/>
        </w:rPr>
        <w:t>자산</w:t>
      </w:r>
    </w:p>
    <w:p w14:paraId="32658C72" w14:textId="77777777" w:rsidR="00A87C20" w:rsidRPr="00E34E82" w:rsidRDefault="001F23CC" w:rsidP="00581877">
      <w:pPr>
        <w:spacing w:before="120"/>
        <w:ind w:left="446"/>
        <w:rPr>
          <w:rFonts w:ascii="Arial" w:eastAsia="Batang" w:hAnsi="Arial" w:cs="Arial"/>
          <w:b/>
          <w:sz w:val="22"/>
          <w:szCs w:val="22"/>
        </w:rPr>
      </w:pPr>
      <w:r w:rsidRPr="00E34E82">
        <w:rPr>
          <w:rFonts w:ascii="Arial" w:eastAsia="Batang" w:hAnsi="Arial" w:cs="Arial"/>
          <w:b/>
          <w:bCs/>
          <w:sz w:val="22"/>
          <w:szCs w:val="22"/>
        </w:rPr>
        <w:t>Real Property</w:t>
      </w:r>
    </w:p>
    <w:p w14:paraId="4B47A605" w14:textId="658CE284" w:rsidR="00627C8E" w:rsidRPr="00E34E82" w:rsidRDefault="00A87C20" w:rsidP="00DD23EE">
      <w:pPr>
        <w:spacing w:after="120"/>
        <w:ind w:left="446"/>
        <w:rPr>
          <w:rFonts w:ascii="Arial" w:eastAsia="Batang" w:hAnsi="Arial" w:cs="Arial"/>
          <w:b/>
          <w:i/>
          <w:sz w:val="22"/>
          <w:szCs w:val="22"/>
        </w:rPr>
      </w:pPr>
      <w:r w:rsidRPr="00E34E82">
        <w:rPr>
          <w:rFonts w:ascii="Arial" w:eastAsia="Batang" w:hAnsi="Arial" w:cs="Arial"/>
          <w:b/>
          <w:bCs/>
          <w:i/>
          <w:iCs/>
          <w:sz w:val="22"/>
          <w:szCs w:val="22"/>
          <w:lang w:eastAsia="ko"/>
        </w:rPr>
        <w:t>부동산</w:t>
      </w:r>
    </w:p>
    <w:p w14:paraId="1BED5E3C" w14:textId="77777777" w:rsidR="00A87C20" w:rsidRPr="00E34E82" w:rsidRDefault="001F23C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eastAsia="Batang" w:hAnsi="Arial" w:cs="Arial"/>
          <w:sz w:val="22"/>
          <w:szCs w:val="22"/>
        </w:rPr>
      </w:pPr>
      <w:r w:rsidRPr="00E34E82">
        <w:rPr>
          <w:rFonts w:ascii="Arial" w:eastAsia="Batang" w:hAnsi="Arial" w:cs="Arial"/>
          <w:sz w:val="22"/>
          <w:szCs w:val="22"/>
        </w:rPr>
        <w:t xml:space="preserve">1.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rPr>
        <w:tab/>
        <w:t>$</w:t>
      </w:r>
    </w:p>
    <w:p w14:paraId="0B5AD15D" w14:textId="77777777" w:rsidR="00A87C20" w:rsidRPr="00E34E82" w:rsidRDefault="001F23C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eastAsia="Batang" w:hAnsi="Arial" w:cs="Arial"/>
          <w:sz w:val="22"/>
          <w:szCs w:val="22"/>
        </w:rPr>
      </w:pPr>
      <w:r w:rsidRPr="00E34E82">
        <w:rPr>
          <w:rFonts w:ascii="Arial" w:eastAsia="Batang" w:hAnsi="Arial" w:cs="Arial"/>
          <w:sz w:val="22"/>
          <w:szCs w:val="22"/>
        </w:rPr>
        <w:t xml:space="preserve">2.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rPr>
        <w:tab/>
        <w:t>$</w:t>
      </w:r>
    </w:p>
    <w:p w14:paraId="2057EEB9" w14:textId="77777777" w:rsidR="00A87C20" w:rsidRPr="00E34E82" w:rsidRDefault="001F23CC" w:rsidP="00EC4DB6">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after="120"/>
        <w:rPr>
          <w:rFonts w:ascii="Arial" w:eastAsia="Batang" w:hAnsi="Arial" w:cs="Arial"/>
          <w:sz w:val="22"/>
          <w:szCs w:val="22"/>
        </w:rPr>
      </w:pPr>
      <w:r w:rsidRPr="00E34E82">
        <w:rPr>
          <w:rFonts w:ascii="Arial" w:eastAsia="Batang" w:hAnsi="Arial" w:cs="Arial"/>
          <w:sz w:val="22"/>
          <w:szCs w:val="22"/>
        </w:rPr>
        <w:t xml:space="preserve">3.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rPr>
        <w:tab/>
        <w:t>$</w:t>
      </w:r>
    </w:p>
    <w:p w14:paraId="051C1A93" w14:textId="77777777" w:rsidR="00A87C20" w:rsidRPr="00E34E82" w:rsidRDefault="001F23CC" w:rsidP="00581877">
      <w:pPr>
        <w:spacing w:before="120"/>
        <w:ind w:left="446"/>
        <w:rPr>
          <w:rFonts w:ascii="Arial" w:eastAsia="Batang" w:hAnsi="Arial" w:cs="Arial"/>
          <w:sz w:val="22"/>
          <w:szCs w:val="22"/>
        </w:rPr>
      </w:pPr>
      <w:r w:rsidRPr="00E34E82">
        <w:rPr>
          <w:rFonts w:ascii="Arial" w:eastAsia="Batang" w:hAnsi="Arial" w:cs="Arial"/>
          <w:b/>
          <w:bCs/>
          <w:sz w:val="22"/>
          <w:szCs w:val="22"/>
        </w:rPr>
        <w:t>Receivables</w:t>
      </w:r>
      <w:r w:rsidRPr="00E34E82">
        <w:rPr>
          <w:rFonts w:ascii="Arial" w:eastAsia="Batang" w:hAnsi="Arial" w:cs="Arial"/>
          <w:sz w:val="22"/>
          <w:szCs w:val="22"/>
        </w:rPr>
        <w:t xml:space="preserve"> (Mortgages, Liens, Notes payable to the Individual, the Estate, or Trust.)</w:t>
      </w:r>
    </w:p>
    <w:p w14:paraId="5B12C5DD" w14:textId="47CFB838" w:rsidR="007D7AD4" w:rsidRPr="00E34E82" w:rsidRDefault="00A87C20" w:rsidP="00DD23EE">
      <w:pPr>
        <w:spacing w:after="120"/>
        <w:ind w:left="446"/>
        <w:rPr>
          <w:rFonts w:ascii="Arial" w:eastAsia="Batang" w:hAnsi="Arial" w:cs="Arial"/>
          <w:i/>
          <w:sz w:val="22"/>
          <w:szCs w:val="22"/>
          <w:lang w:eastAsia="ko-KR"/>
        </w:rPr>
      </w:pPr>
      <w:r w:rsidRPr="00E34E82">
        <w:rPr>
          <w:rFonts w:ascii="Arial" w:eastAsia="Batang" w:hAnsi="Arial" w:cs="Arial"/>
          <w:b/>
          <w:bCs/>
          <w:i/>
          <w:iCs/>
          <w:sz w:val="22"/>
          <w:szCs w:val="22"/>
          <w:lang w:eastAsia="ko"/>
        </w:rPr>
        <w:t>미수금</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모기지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유치권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대한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지급</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어음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부동산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신탁</w:t>
      </w:r>
      <w:r w:rsidRPr="00E34E82">
        <w:rPr>
          <w:rFonts w:ascii="Arial" w:eastAsia="Batang" w:hAnsi="Arial" w:cs="Arial"/>
          <w:i/>
          <w:iCs/>
          <w:sz w:val="22"/>
          <w:szCs w:val="22"/>
          <w:lang w:eastAsia="ko"/>
        </w:rPr>
        <w:t>)</w:t>
      </w:r>
    </w:p>
    <w:p w14:paraId="53B14907" w14:textId="77777777" w:rsidR="00A87C20" w:rsidRPr="00E34E82" w:rsidRDefault="005C4CD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eastAsia="Batang" w:hAnsi="Arial" w:cs="Arial"/>
          <w:sz w:val="22"/>
          <w:szCs w:val="22"/>
        </w:rPr>
      </w:pPr>
      <w:r w:rsidRPr="00E34E82">
        <w:rPr>
          <w:rFonts w:ascii="Arial" w:eastAsia="Batang" w:hAnsi="Arial" w:cs="Arial"/>
          <w:sz w:val="22"/>
          <w:szCs w:val="22"/>
        </w:rPr>
        <w:t>1.</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rPr>
        <w:tab/>
        <w:t>$</w:t>
      </w:r>
    </w:p>
    <w:p w14:paraId="553C4F08" w14:textId="77777777" w:rsidR="00A87C20" w:rsidRPr="00E34E82" w:rsidRDefault="005C4CD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eastAsia="Batang" w:hAnsi="Arial" w:cs="Arial"/>
          <w:sz w:val="22"/>
          <w:szCs w:val="22"/>
        </w:rPr>
      </w:pPr>
      <w:r w:rsidRPr="00E34E82">
        <w:rPr>
          <w:rFonts w:ascii="Arial" w:eastAsia="Batang" w:hAnsi="Arial" w:cs="Arial"/>
          <w:sz w:val="22"/>
          <w:szCs w:val="22"/>
        </w:rPr>
        <w:t xml:space="preserve">2.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rPr>
        <w:tab/>
        <w:t>$</w:t>
      </w:r>
    </w:p>
    <w:p w14:paraId="19050BE0" w14:textId="77777777" w:rsidR="00A87C20" w:rsidRPr="00E34E82" w:rsidRDefault="005C4CDC" w:rsidP="00EC4DB6">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after="120"/>
        <w:rPr>
          <w:rFonts w:ascii="Arial" w:eastAsia="Batang" w:hAnsi="Arial" w:cs="Arial"/>
          <w:sz w:val="22"/>
          <w:szCs w:val="22"/>
        </w:rPr>
      </w:pPr>
      <w:r w:rsidRPr="00E34E82">
        <w:rPr>
          <w:rFonts w:ascii="Arial" w:eastAsia="Batang" w:hAnsi="Arial" w:cs="Arial"/>
          <w:sz w:val="22"/>
          <w:szCs w:val="22"/>
        </w:rPr>
        <w:t xml:space="preserve">3.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rPr>
        <w:tab/>
        <w:t>$</w:t>
      </w:r>
    </w:p>
    <w:p w14:paraId="54E9780A" w14:textId="77777777" w:rsidR="00A87C20" w:rsidRPr="00E34E82" w:rsidRDefault="001F23CC" w:rsidP="00581877">
      <w:pPr>
        <w:spacing w:before="120"/>
        <w:ind w:left="446"/>
        <w:rPr>
          <w:rFonts w:ascii="Arial" w:eastAsia="Batang" w:hAnsi="Arial" w:cs="Arial"/>
          <w:sz w:val="22"/>
          <w:szCs w:val="22"/>
        </w:rPr>
      </w:pPr>
      <w:r w:rsidRPr="00E34E82">
        <w:rPr>
          <w:rFonts w:ascii="Arial" w:eastAsia="Batang" w:hAnsi="Arial" w:cs="Arial"/>
          <w:b/>
          <w:bCs/>
          <w:sz w:val="22"/>
          <w:szCs w:val="22"/>
        </w:rPr>
        <w:t>Unblocked Liquid Assets</w:t>
      </w:r>
      <w:r w:rsidRPr="00E34E82">
        <w:rPr>
          <w:rFonts w:ascii="Arial" w:eastAsia="Batang" w:hAnsi="Arial" w:cs="Arial"/>
          <w:sz w:val="22"/>
          <w:szCs w:val="22"/>
        </w:rPr>
        <w:t xml:space="preserve"> (Investment Accounts, Stocks, Bonds, Securities, IRA, Cash.)</w:t>
      </w:r>
    </w:p>
    <w:p w14:paraId="2C301A4B" w14:textId="24639EBF" w:rsidR="007D7AD4" w:rsidRPr="00E34E82" w:rsidRDefault="00A87C20" w:rsidP="00DD23EE">
      <w:pPr>
        <w:spacing w:after="120"/>
        <w:ind w:left="446"/>
        <w:rPr>
          <w:rFonts w:ascii="Arial" w:eastAsia="Batang" w:hAnsi="Arial" w:cs="Arial"/>
          <w:i/>
          <w:sz w:val="22"/>
          <w:szCs w:val="22"/>
          <w:lang w:eastAsia="ko-KR"/>
        </w:rPr>
      </w:pPr>
      <w:r w:rsidRPr="00E34E82">
        <w:rPr>
          <w:rFonts w:ascii="Arial" w:eastAsia="Batang" w:hAnsi="Arial" w:cs="Arial"/>
          <w:b/>
          <w:bCs/>
          <w:i/>
          <w:iCs/>
          <w:sz w:val="22"/>
          <w:szCs w:val="22"/>
          <w:lang w:eastAsia="ko"/>
        </w:rPr>
        <w:t>차단이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해제된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유동자산</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투자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계정</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주식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채권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증권</w:t>
      </w:r>
      <w:r w:rsidRPr="00E34E82">
        <w:rPr>
          <w:rFonts w:ascii="Arial" w:eastAsia="Batang" w:hAnsi="Arial" w:cs="Arial"/>
          <w:i/>
          <w:iCs/>
          <w:sz w:val="22"/>
          <w:szCs w:val="22"/>
          <w:lang w:eastAsia="ko"/>
        </w:rPr>
        <w:t xml:space="preserve">, IRA, </w:t>
      </w:r>
      <w:r w:rsidRPr="00E34E82">
        <w:rPr>
          <w:rFonts w:ascii="Arial" w:eastAsia="Batang" w:hAnsi="Arial" w:cs="Arial"/>
          <w:i/>
          <w:iCs/>
          <w:sz w:val="22"/>
          <w:szCs w:val="22"/>
          <w:lang w:eastAsia="ko"/>
        </w:rPr>
        <w:t>현금</w:t>
      </w:r>
      <w:r w:rsidRPr="00E34E82">
        <w:rPr>
          <w:rFonts w:ascii="Arial" w:eastAsia="Batang" w:hAnsi="Arial" w:cs="Arial"/>
          <w:i/>
          <w:iCs/>
          <w:sz w:val="22"/>
          <w:szCs w:val="22"/>
          <w:lang w:eastAsia="ko"/>
        </w:rPr>
        <w:t>)</w:t>
      </w:r>
    </w:p>
    <w:p w14:paraId="298B8C29" w14:textId="77777777" w:rsidR="00A87C20" w:rsidRPr="00E34E82" w:rsidRDefault="001F23CC"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Financial Institution </w:t>
      </w:r>
      <w:r w:rsidRPr="00E34E82">
        <w:rPr>
          <w:rFonts w:ascii="Arial" w:eastAsia="Batang" w:hAnsi="Arial" w:cs="Arial"/>
          <w:sz w:val="22"/>
          <w:szCs w:val="22"/>
          <w:u w:val="single"/>
        </w:rPr>
        <w:tab/>
      </w:r>
    </w:p>
    <w:p w14:paraId="1FE371AB" w14:textId="720238FD" w:rsidR="007D7AD4"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금융</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기관</w:t>
      </w:r>
    </w:p>
    <w:p w14:paraId="30D05951" w14:textId="77777777" w:rsidR="00A87C20" w:rsidRPr="00E34E82" w:rsidRDefault="001F23CC"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Address </w:t>
      </w:r>
      <w:r w:rsidRPr="00E34E82">
        <w:rPr>
          <w:rFonts w:ascii="Arial" w:eastAsia="Batang" w:hAnsi="Arial" w:cs="Arial"/>
          <w:sz w:val="22"/>
          <w:szCs w:val="22"/>
          <w:u w:val="single"/>
        </w:rPr>
        <w:tab/>
      </w:r>
    </w:p>
    <w:p w14:paraId="738C71D4" w14:textId="79AFEC4C" w:rsidR="007D7AD4"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lastRenderedPageBreak/>
        <w:t>주소</w:t>
      </w:r>
    </w:p>
    <w:p w14:paraId="22ED6A08" w14:textId="77777777" w:rsidR="00A87C20" w:rsidRPr="00E34E82" w:rsidRDefault="001F23CC"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Address </w:t>
      </w:r>
      <w:r w:rsidRPr="00E34E82">
        <w:rPr>
          <w:rFonts w:ascii="Arial" w:eastAsia="Batang" w:hAnsi="Arial" w:cs="Arial"/>
          <w:sz w:val="22"/>
          <w:szCs w:val="22"/>
          <w:u w:val="single"/>
        </w:rPr>
        <w:tab/>
      </w:r>
    </w:p>
    <w:p w14:paraId="6DF7C182" w14:textId="111C2B7D" w:rsidR="007D7AD4"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주소</w:t>
      </w:r>
    </w:p>
    <w:p w14:paraId="4DC93F39" w14:textId="77777777" w:rsidR="00A87C20" w:rsidRPr="00E34E82" w:rsidRDefault="001F23CC"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City, WA Zip </w:t>
      </w:r>
      <w:r w:rsidRPr="00E34E82">
        <w:rPr>
          <w:rFonts w:ascii="Arial" w:eastAsia="Batang" w:hAnsi="Arial" w:cs="Arial"/>
          <w:sz w:val="22"/>
          <w:szCs w:val="22"/>
          <w:u w:val="single"/>
        </w:rPr>
        <w:tab/>
      </w:r>
    </w:p>
    <w:p w14:paraId="54C77CDB" w14:textId="71B8F8E4" w:rsidR="007D7AD4"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시</w:t>
      </w:r>
      <w:r w:rsidRPr="00E34E82">
        <w:rPr>
          <w:rFonts w:ascii="Arial" w:eastAsia="Batang" w:hAnsi="Arial" w:cs="Arial"/>
          <w:i/>
          <w:iCs/>
          <w:sz w:val="22"/>
          <w:szCs w:val="22"/>
          <w:lang w:eastAsia="ko"/>
        </w:rPr>
        <w:t xml:space="preserve">, WA </w:t>
      </w:r>
      <w:r w:rsidRPr="00E34E82">
        <w:rPr>
          <w:rFonts w:ascii="Arial" w:eastAsia="Batang" w:hAnsi="Arial" w:cs="Arial"/>
          <w:i/>
          <w:iCs/>
          <w:sz w:val="22"/>
          <w:szCs w:val="22"/>
          <w:lang w:eastAsia="ko"/>
        </w:rPr>
        <w:t>우편번호</w:t>
      </w:r>
    </w:p>
    <w:p w14:paraId="644805A5" w14:textId="77777777" w:rsidR="00A87C20" w:rsidRPr="00E34E82" w:rsidRDefault="001F23CC" w:rsidP="00581877">
      <w:pPr>
        <w:pStyle w:val="BodyTextIndent3"/>
        <w:spacing w:before="120" w:after="0"/>
        <w:ind w:firstLine="360"/>
        <w:rPr>
          <w:rFonts w:ascii="Arial" w:eastAsia="Batang" w:hAnsi="Arial" w:cs="Arial"/>
          <w:sz w:val="22"/>
          <w:szCs w:val="22"/>
        </w:rPr>
      </w:pPr>
      <w:r w:rsidRPr="00E34E82">
        <w:rPr>
          <w:rFonts w:ascii="Arial" w:eastAsia="Batang" w:hAnsi="Arial" w:cs="Arial"/>
          <w:sz w:val="22"/>
          <w:szCs w:val="22"/>
        </w:rPr>
        <w:t>Interest Checking Account</w:t>
      </w:r>
    </w:p>
    <w:p w14:paraId="1CF1195A" w14:textId="30A08A28" w:rsidR="007D7AD4" w:rsidRPr="00E34E82" w:rsidRDefault="00A87C20" w:rsidP="00DD23EE">
      <w:pPr>
        <w:pStyle w:val="BodyTextIndent3"/>
        <w:spacing w:after="0"/>
        <w:ind w:firstLine="360"/>
        <w:rPr>
          <w:rFonts w:ascii="Arial" w:eastAsia="Batang" w:hAnsi="Arial" w:cs="Arial"/>
          <w:i/>
          <w:sz w:val="22"/>
          <w:szCs w:val="22"/>
        </w:rPr>
      </w:pPr>
      <w:r w:rsidRPr="00E34E82">
        <w:rPr>
          <w:rFonts w:ascii="Arial" w:eastAsia="Batang" w:hAnsi="Arial" w:cs="Arial"/>
          <w:i/>
          <w:iCs/>
          <w:sz w:val="22"/>
          <w:szCs w:val="22"/>
          <w:lang w:eastAsia="ko"/>
        </w:rPr>
        <w:t>이자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당좌예금</w:t>
      </w:r>
    </w:p>
    <w:p w14:paraId="2FD34B8B" w14:textId="77777777" w:rsidR="00A87C20" w:rsidRPr="00E34E82" w:rsidRDefault="001F23CC" w:rsidP="00581877">
      <w:pPr>
        <w:pStyle w:val="BodyTextIndent3"/>
        <w:tabs>
          <w:tab w:val="center" w:pos="2790"/>
          <w:tab w:val="center" w:pos="4410"/>
          <w:tab w:val="center" w:pos="4680"/>
          <w:tab w:val="center" w:pos="6030"/>
          <w:tab w:val="center" w:pos="6840"/>
          <w:tab w:val="right"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Account No.: last 4 digits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p>
    <w:p w14:paraId="68664505" w14:textId="6DE7EFE9" w:rsidR="007D7AD4" w:rsidRPr="00E34E82" w:rsidRDefault="00A87C20" w:rsidP="00DD23EE">
      <w:pPr>
        <w:pStyle w:val="BodyTextIndent3"/>
        <w:tabs>
          <w:tab w:val="center" w:pos="2790"/>
          <w:tab w:val="center" w:pos="4410"/>
          <w:tab w:val="center" w:pos="4680"/>
          <w:tab w:val="center" w:pos="6030"/>
          <w:tab w:val="center" w:pos="6840"/>
          <w:tab w:val="right" w:pos="8190"/>
        </w:tabs>
        <w:spacing w:after="0"/>
        <w:ind w:left="720"/>
        <w:rPr>
          <w:rFonts w:ascii="Arial" w:eastAsia="Batang" w:hAnsi="Arial" w:cs="Arial"/>
          <w:i/>
          <w:sz w:val="22"/>
          <w:szCs w:val="22"/>
          <w:u w:val="single"/>
          <w:lang w:eastAsia="ko-KR"/>
        </w:rPr>
      </w:pPr>
      <w:r w:rsidRPr="00E34E82">
        <w:rPr>
          <w:rFonts w:ascii="Arial" w:eastAsia="Batang" w:hAnsi="Arial" w:cs="Arial"/>
          <w:i/>
          <w:iCs/>
          <w:sz w:val="22"/>
          <w:szCs w:val="22"/>
          <w:lang w:eastAsia="ko"/>
        </w:rPr>
        <w:t>계좌번호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마지막</w:t>
      </w:r>
      <w:r w:rsidRPr="00E34E82">
        <w:rPr>
          <w:rFonts w:ascii="Arial" w:eastAsia="Batang" w:hAnsi="Arial" w:cs="Arial"/>
          <w:i/>
          <w:iCs/>
          <w:sz w:val="22"/>
          <w:szCs w:val="22"/>
          <w:lang w:eastAsia="ko"/>
        </w:rPr>
        <w:t xml:space="preserve"> 4</w:t>
      </w:r>
      <w:r w:rsidRPr="00E34E82">
        <w:rPr>
          <w:rFonts w:ascii="Arial" w:eastAsia="Batang" w:hAnsi="Arial" w:cs="Arial"/>
          <w:i/>
          <w:iCs/>
          <w:sz w:val="22"/>
          <w:szCs w:val="22"/>
          <w:lang w:eastAsia="ko"/>
        </w:rPr>
        <w:t>자리</w:t>
      </w:r>
    </w:p>
    <w:p w14:paraId="4707E47F" w14:textId="77777777" w:rsidR="00A87C20" w:rsidRPr="00E34E82" w:rsidRDefault="001F23CC" w:rsidP="00581877">
      <w:pPr>
        <w:pStyle w:val="BodyTextIndent3"/>
        <w:spacing w:before="120" w:after="0"/>
        <w:ind w:left="720"/>
        <w:rPr>
          <w:rFonts w:ascii="Arial" w:eastAsia="Batang" w:hAnsi="Arial" w:cs="Arial"/>
          <w:sz w:val="22"/>
          <w:szCs w:val="22"/>
          <w:lang w:eastAsia="ko-KR"/>
        </w:rPr>
      </w:pPr>
      <w:r w:rsidRPr="00E34E82">
        <w:rPr>
          <w:rFonts w:ascii="Arial" w:eastAsia="Batang" w:hAnsi="Arial" w:cs="Arial"/>
          <w:sz w:val="22"/>
          <w:szCs w:val="22"/>
          <w:lang w:eastAsia="ko-KR"/>
        </w:rPr>
        <w:t xml:space="preserve">(Balance as of </w:t>
      </w:r>
      <w:r w:rsidRPr="00E34E82">
        <w:rPr>
          <w:rFonts w:ascii="Arial" w:eastAsia="Batang" w:hAnsi="Arial" w:cs="Arial"/>
          <w:sz w:val="22"/>
          <w:szCs w:val="22"/>
          <w:u w:val="single"/>
          <w:lang w:eastAsia="ko-KR"/>
        </w:rPr>
        <w:tab/>
      </w:r>
      <w:r w:rsidRPr="00E34E82">
        <w:rPr>
          <w:rFonts w:ascii="Arial" w:eastAsia="Batang" w:hAnsi="Arial" w:cs="Arial"/>
          <w:sz w:val="22"/>
          <w:szCs w:val="22"/>
          <w:u w:val="single"/>
          <w:lang w:eastAsia="ko-KR"/>
        </w:rPr>
        <w:tab/>
      </w:r>
      <w:r w:rsidRPr="00E34E82">
        <w:rPr>
          <w:rFonts w:ascii="Arial" w:eastAsia="Batang" w:hAnsi="Arial" w:cs="Arial"/>
          <w:sz w:val="22"/>
          <w:szCs w:val="22"/>
          <w:lang w:eastAsia="ko-KR"/>
        </w:rPr>
        <w:t>)</w:t>
      </w:r>
    </w:p>
    <w:p w14:paraId="3672BAEA" w14:textId="65AD49C0" w:rsidR="007D7AD4" w:rsidRPr="00E34E82" w:rsidRDefault="00A87C20" w:rsidP="00DD23EE">
      <w:pPr>
        <w:pStyle w:val="BodyTextIndent3"/>
        <w:spacing w:after="0"/>
        <w:ind w:left="720"/>
        <w:rPr>
          <w:rFonts w:ascii="Arial" w:eastAsia="Batang" w:hAnsi="Arial" w:cs="Arial"/>
          <w:i/>
          <w:sz w:val="22"/>
          <w:szCs w:val="22"/>
          <w:lang w:eastAsia="ko-KR"/>
        </w:rPr>
      </w:pP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다음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시기의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잔액</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p w14:paraId="3E03C710" w14:textId="77777777" w:rsidR="00A87C20" w:rsidRPr="00E34E82" w:rsidRDefault="001F23CC" w:rsidP="00581877">
      <w:pPr>
        <w:pStyle w:val="BodyTextIndent3"/>
        <w:spacing w:before="120" w:after="0"/>
        <w:ind w:firstLine="360"/>
        <w:rPr>
          <w:rFonts w:ascii="Arial" w:eastAsia="Batang" w:hAnsi="Arial" w:cs="Arial"/>
          <w:sz w:val="22"/>
          <w:szCs w:val="22"/>
        </w:rPr>
      </w:pPr>
      <w:r w:rsidRPr="00E34E82">
        <w:rPr>
          <w:rFonts w:ascii="Arial" w:eastAsia="Batang" w:hAnsi="Arial" w:cs="Arial"/>
          <w:sz w:val="22"/>
          <w:szCs w:val="22"/>
        </w:rPr>
        <w:t>Savings Account</w:t>
      </w:r>
    </w:p>
    <w:p w14:paraId="52E2550E" w14:textId="25456D5A" w:rsidR="007D7AD4" w:rsidRPr="00E34E82" w:rsidRDefault="00A87C20" w:rsidP="00DD23EE">
      <w:pPr>
        <w:pStyle w:val="BodyTextIndent3"/>
        <w:spacing w:after="0"/>
        <w:ind w:firstLine="360"/>
        <w:rPr>
          <w:rFonts w:ascii="Arial" w:eastAsia="Batang" w:hAnsi="Arial" w:cs="Arial"/>
          <w:i/>
          <w:sz w:val="22"/>
          <w:szCs w:val="22"/>
        </w:rPr>
      </w:pPr>
      <w:r w:rsidRPr="00E34E82">
        <w:rPr>
          <w:rFonts w:ascii="Arial" w:eastAsia="Batang" w:hAnsi="Arial" w:cs="Arial"/>
          <w:i/>
          <w:iCs/>
          <w:sz w:val="22"/>
          <w:szCs w:val="22"/>
          <w:lang w:eastAsia="ko"/>
        </w:rPr>
        <w:t>저축</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계좌</w:t>
      </w:r>
    </w:p>
    <w:p w14:paraId="6E0B06DE" w14:textId="77777777" w:rsidR="00A87C20" w:rsidRPr="00E34E82" w:rsidRDefault="00671543" w:rsidP="00581877">
      <w:pPr>
        <w:pStyle w:val="BodyTextIndent3"/>
        <w:tabs>
          <w:tab w:val="center" w:pos="2790"/>
          <w:tab w:val="center" w:pos="4410"/>
          <w:tab w:val="center" w:pos="4680"/>
          <w:tab w:val="center" w:pos="6030"/>
          <w:tab w:val="center" w:pos="6840"/>
          <w:tab w:val="right"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Account No.: last 4 digits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p>
    <w:p w14:paraId="4FE5CCE2" w14:textId="7AF4BF99" w:rsidR="00671543" w:rsidRPr="00E34E82" w:rsidRDefault="00A87C20" w:rsidP="00FC1578">
      <w:pPr>
        <w:pStyle w:val="BodyTextIndent3"/>
        <w:tabs>
          <w:tab w:val="center" w:pos="2790"/>
          <w:tab w:val="center" w:pos="4410"/>
          <w:tab w:val="center" w:pos="4680"/>
          <w:tab w:val="center" w:pos="6030"/>
          <w:tab w:val="center" w:pos="6840"/>
          <w:tab w:val="right" w:pos="8190"/>
        </w:tabs>
        <w:spacing w:after="0"/>
        <w:ind w:left="720"/>
        <w:rPr>
          <w:rFonts w:ascii="Arial" w:eastAsia="Batang" w:hAnsi="Arial" w:cs="Arial"/>
          <w:i/>
          <w:sz w:val="22"/>
          <w:szCs w:val="22"/>
          <w:u w:val="single"/>
        </w:rPr>
      </w:pPr>
      <w:r w:rsidRPr="00E34E82">
        <w:rPr>
          <w:rFonts w:ascii="Arial" w:eastAsia="Batang" w:hAnsi="Arial" w:cs="Arial"/>
          <w:i/>
          <w:iCs/>
          <w:sz w:val="22"/>
          <w:szCs w:val="22"/>
          <w:lang w:eastAsia="ko"/>
        </w:rPr>
        <w:t>계좌번호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마지막</w:t>
      </w:r>
      <w:r w:rsidRPr="00E34E82">
        <w:rPr>
          <w:rFonts w:ascii="Arial" w:eastAsia="Batang" w:hAnsi="Arial" w:cs="Arial"/>
          <w:i/>
          <w:iCs/>
          <w:sz w:val="22"/>
          <w:szCs w:val="22"/>
          <w:lang w:eastAsia="ko"/>
        </w:rPr>
        <w:t xml:space="preserve"> 4</w:t>
      </w:r>
      <w:r w:rsidRPr="00E34E82">
        <w:rPr>
          <w:rFonts w:ascii="Arial" w:eastAsia="Batang" w:hAnsi="Arial" w:cs="Arial"/>
          <w:i/>
          <w:iCs/>
          <w:sz w:val="22"/>
          <w:szCs w:val="22"/>
          <w:lang w:eastAsia="ko"/>
        </w:rPr>
        <w:t>자리</w:t>
      </w:r>
    </w:p>
    <w:p w14:paraId="796A093D" w14:textId="77777777" w:rsidR="00A87C20" w:rsidRPr="00E34E82" w:rsidRDefault="00671543" w:rsidP="00581877">
      <w:pPr>
        <w:pStyle w:val="BodyTextIndent3"/>
        <w:spacing w:before="120" w:after="0"/>
        <w:ind w:left="720"/>
        <w:rPr>
          <w:rFonts w:ascii="Arial" w:eastAsia="Batang" w:hAnsi="Arial" w:cs="Arial"/>
          <w:sz w:val="22"/>
          <w:szCs w:val="22"/>
        </w:rPr>
      </w:pPr>
      <w:r w:rsidRPr="00E34E82">
        <w:rPr>
          <w:rFonts w:ascii="Arial" w:eastAsia="Batang" w:hAnsi="Arial" w:cs="Arial"/>
          <w:sz w:val="22"/>
          <w:szCs w:val="22"/>
        </w:rPr>
        <w:t xml:space="preserve">(Balance as of </w:t>
      </w:r>
      <w:r w:rsidRPr="00E34E82">
        <w:rPr>
          <w:rFonts w:ascii="Arial" w:eastAsia="Batang" w:hAnsi="Arial" w:cs="Arial"/>
          <w:sz w:val="22"/>
          <w:szCs w:val="22"/>
          <w:u w:val="single"/>
        </w:rPr>
        <w:tab/>
      </w:r>
      <w:r w:rsidRPr="00E34E82">
        <w:rPr>
          <w:rFonts w:ascii="Arial" w:eastAsia="Batang" w:hAnsi="Arial" w:cs="Arial"/>
          <w:sz w:val="22"/>
          <w:szCs w:val="22"/>
          <w:u w:val="single"/>
        </w:rPr>
        <w:tab/>
      </w:r>
      <w:r w:rsidRPr="00E34E82">
        <w:rPr>
          <w:rFonts w:ascii="Arial" w:eastAsia="Batang" w:hAnsi="Arial" w:cs="Arial"/>
          <w:sz w:val="22"/>
          <w:szCs w:val="22"/>
        </w:rPr>
        <w:t>)</w:t>
      </w:r>
    </w:p>
    <w:p w14:paraId="3DF1C8ED" w14:textId="0BFA0DDA" w:rsidR="00671543" w:rsidRPr="00E34E82" w:rsidRDefault="00A87C20" w:rsidP="00DD23EE">
      <w:pPr>
        <w:pStyle w:val="BodyTextIndent3"/>
        <w:spacing w:after="0"/>
        <w:ind w:left="720"/>
        <w:rPr>
          <w:rFonts w:ascii="Arial" w:eastAsia="Batang" w:hAnsi="Arial" w:cs="Arial"/>
          <w:i/>
          <w:sz w:val="22"/>
          <w:szCs w:val="22"/>
        </w:rPr>
      </w:pP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다음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시기의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잔액</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p w14:paraId="0E82B88C"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Financial Institution </w:t>
      </w:r>
      <w:r w:rsidRPr="00E34E82">
        <w:rPr>
          <w:rFonts w:ascii="Arial" w:eastAsia="Batang" w:hAnsi="Arial" w:cs="Arial"/>
          <w:sz w:val="22"/>
          <w:szCs w:val="22"/>
          <w:u w:val="single"/>
        </w:rPr>
        <w:tab/>
      </w:r>
    </w:p>
    <w:p w14:paraId="23D6B992" w14:textId="1D350C0A"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금융</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기관</w:t>
      </w:r>
    </w:p>
    <w:p w14:paraId="385798CD"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Address </w:t>
      </w:r>
      <w:r w:rsidRPr="00E34E82">
        <w:rPr>
          <w:rFonts w:ascii="Arial" w:eastAsia="Batang" w:hAnsi="Arial" w:cs="Arial"/>
          <w:sz w:val="22"/>
          <w:szCs w:val="22"/>
          <w:u w:val="single"/>
        </w:rPr>
        <w:tab/>
      </w:r>
    </w:p>
    <w:p w14:paraId="7F99D281" w14:textId="187EA923"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주소</w:t>
      </w:r>
    </w:p>
    <w:p w14:paraId="2DF00380"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Address </w:t>
      </w:r>
      <w:r w:rsidRPr="00E34E82">
        <w:rPr>
          <w:rFonts w:ascii="Arial" w:eastAsia="Batang" w:hAnsi="Arial" w:cs="Arial"/>
          <w:sz w:val="22"/>
          <w:szCs w:val="22"/>
          <w:u w:val="single"/>
        </w:rPr>
        <w:tab/>
      </w:r>
    </w:p>
    <w:p w14:paraId="4B2D8F1B" w14:textId="73321CA3"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주소</w:t>
      </w:r>
    </w:p>
    <w:p w14:paraId="60A8FCD2"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City, WA Zip </w:t>
      </w:r>
      <w:r w:rsidRPr="00E34E82">
        <w:rPr>
          <w:rFonts w:ascii="Arial" w:eastAsia="Batang" w:hAnsi="Arial" w:cs="Arial"/>
          <w:sz w:val="22"/>
          <w:szCs w:val="22"/>
          <w:u w:val="single"/>
        </w:rPr>
        <w:tab/>
      </w:r>
    </w:p>
    <w:p w14:paraId="2DD7DC8C" w14:textId="5A57B615"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시</w:t>
      </w:r>
      <w:r w:rsidRPr="00E34E82">
        <w:rPr>
          <w:rFonts w:ascii="Arial" w:eastAsia="Batang" w:hAnsi="Arial" w:cs="Arial"/>
          <w:i/>
          <w:iCs/>
          <w:sz w:val="22"/>
          <w:szCs w:val="22"/>
          <w:lang w:eastAsia="ko"/>
        </w:rPr>
        <w:t xml:space="preserve">, WA </w:t>
      </w:r>
      <w:r w:rsidRPr="00E34E82">
        <w:rPr>
          <w:rFonts w:ascii="Arial" w:eastAsia="Batang" w:hAnsi="Arial" w:cs="Arial"/>
          <w:i/>
          <w:iCs/>
          <w:sz w:val="22"/>
          <w:szCs w:val="22"/>
          <w:lang w:eastAsia="ko"/>
        </w:rPr>
        <w:t>우편번호</w:t>
      </w:r>
    </w:p>
    <w:p w14:paraId="2C8B79F8" w14:textId="77777777" w:rsidR="00A87C20" w:rsidRPr="00E34E82" w:rsidRDefault="001F23CC" w:rsidP="00581877">
      <w:pPr>
        <w:pStyle w:val="BodyTextIndent3"/>
        <w:spacing w:before="120" w:after="0"/>
        <w:ind w:left="720"/>
        <w:rPr>
          <w:rFonts w:ascii="Arial" w:eastAsia="Batang" w:hAnsi="Arial" w:cs="Arial"/>
          <w:sz w:val="22"/>
          <w:szCs w:val="22"/>
        </w:rPr>
      </w:pPr>
      <w:r w:rsidRPr="00E34E82">
        <w:rPr>
          <w:rFonts w:ascii="Arial" w:eastAsia="Batang" w:hAnsi="Arial" w:cs="Arial"/>
          <w:sz w:val="22"/>
          <w:szCs w:val="22"/>
        </w:rPr>
        <w:t>Certificate of Deposit</w:t>
      </w:r>
    </w:p>
    <w:p w14:paraId="13EF5238" w14:textId="21E9B765" w:rsidR="007D7AD4" w:rsidRPr="00E34E82" w:rsidRDefault="00A87C20" w:rsidP="00DD23EE">
      <w:pPr>
        <w:pStyle w:val="BodyTextIndent3"/>
        <w:spacing w:after="0"/>
        <w:ind w:left="720"/>
        <w:rPr>
          <w:rFonts w:ascii="Arial" w:eastAsia="Batang" w:hAnsi="Arial" w:cs="Arial"/>
          <w:i/>
          <w:sz w:val="22"/>
          <w:szCs w:val="22"/>
        </w:rPr>
      </w:pPr>
      <w:r w:rsidRPr="00E34E82">
        <w:rPr>
          <w:rFonts w:ascii="Arial" w:eastAsia="Batang" w:hAnsi="Arial" w:cs="Arial"/>
          <w:i/>
          <w:iCs/>
          <w:sz w:val="22"/>
          <w:szCs w:val="22"/>
          <w:lang w:eastAsia="ko"/>
        </w:rPr>
        <w:t>예금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증서</w:t>
      </w:r>
    </w:p>
    <w:p w14:paraId="34BAB775" w14:textId="77777777" w:rsidR="00A87C20" w:rsidRPr="00E34E82" w:rsidRDefault="00C14051" w:rsidP="00581877">
      <w:pPr>
        <w:pStyle w:val="BodyTextIndent3"/>
        <w:tabs>
          <w:tab w:val="center" w:pos="387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Account No.: last 4 digits </w:t>
      </w:r>
      <w:r w:rsidRPr="00E34E82">
        <w:rPr>
          <w:rFonts w:ascii="Arial" w:eastAsia="Batang" w:hAnsi="Arial" w:cs="Arial"/>
          <w:sz w:val="22"/>
          <w:szCs w:val="22"/>
          <w:u w:val="single"/>
        </w:rPr>
        <w:tab/>
      </w:r>
    </w:p>
    <w:p w14:paraId="5F31F885" w14:textId="4D209271" w:rsidR="007D7AD4" w:rsidRPr="00E34E82" w:rsidRDefault="00A87C20" w:rsidP="00DD23EE">
      <w:pPr>
        <w:pStyle w:val="BodyTextIndent3"/>
        <w:tabs>
          <w:tab w:val="center" w:pos="3870"/>
        </w:tabs>
        <w:spacing w:after="0"/>
        <w:ind w:left="720"/>
        <w:rPr>
          <w:rFonts w:ascii="Arial" w:eastAsia="Batang" w:hAnsi="Arial" w:cs="Arial"/>
          <w:i/>
          <w:sz w:val="22"/>
          <w:szCs w:val="22"/>
          <w:u w:val="single"/>
        </w:rPr>
      </w:pPr>
      <w:r w:rsidRPr="00E34E82">
        <w:rPr>
          <w:rFonts w:ascii="Arial" w:eastAsia="Batang" w:hAnsi="Arial" w:cs="Arial"/>
          <w:i/>
          <w:iCs/>
          <w:sz w:val="22"/>
          <w:szCs w:val="22"/>
          <w:lang w:eastAsia="ko"/>
        </w:rPr>
        <w:t>계좌번호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마지막</w:t>
      </w:r>
      <w:r w:rsidRPr="00E34E82">
        <w:rPr>
          <w:rFonts w:ascii="Arial" w:eastAsia="Batang" w:hAnsi="Arial" w:cs="Arial"/>
          <w:i/>
          <w:iCs/>
          <w:sz w:val="22"/>
          <w:szCs w:val="22"/>
          <w:lang w:eastAsia="ko"/>
        </w:rPr>
        <w:t xml:space="preserve"> 4</w:t>
      </w:r>
      <w:r w:rsidRPr="00E34E82">
        <w:rPr>
          <w:rFonts w:ascii="Arial" w:eastAsia="Batang" w:hAnsi="Arial" w:cs="Arial"/>
          <w:i/>
          <w:iCs/>
          <w:sz w:val="22"/>
          <w:szCs w:val="22"/>
          <w:lang w:eastAsia="ko"/>
        </w:rPr>
        <w:t>자리</w:t>
      </w:r>
    </w:p>
    <w:p w14:paraId="5F75B885" w14:textId="77777777" w:rsidR="00A87C20" w:rsidRPr="00E34E82" w:rsidRDefault="001F23CC" w:rsidP="00581877">
      <w:pPr>
        <w:pStyle w:val="BodyTextIndent3"/>
        <w:tabs>
          <w:tab w:val="center" w:pos="387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Interest Rate: </w:t>
      </w:r>
      <w:r w:rsidRPr="00E34E82">
        <w:rPr>
          <w:rFonts w:ascii="Arial" w:eastAsia="Batang" w:hAnsi="Arial" w:cs="Arial"/>
          <w:sz w:val="22"/>
          <w:szCs w:val="22"/>
          <w:u w:val="single"/>
        </w:rPr>
        <w:tab/>
      </w:r>
    </w:p>
    <w:p w14:paraId="1B17FFC7" w14:textId="6A6636FB" w:rsidR="007D7AD4" w:rsidRPr="00E34E82" w:rsidRDefault="00A87C20" w:rsidP="00DD23EE">
      <w:pPr>
        <w:pStyle w:val="BodyTextIndent3"/>
        <w:tabs>
          <w:tab w:val="center" w:pos="3870"/>
        </w:tabs>
        <w:spacing w:after="0"/>
        <w:ind w:left="720"/>
        <w:rPr>
          <w:rFonts w:ascii="Arial" w:eastAsia="Batang" w:hAnsi="Arial" w:cs="Arial"/>
          <w:i/>
          <w:sz w:val="22"/>
          <w:szCs w:val="22"/>
          <w:u w:val="single"/>
        </w:rPr>
      </w:pPr>
      <w:r w:rsidRPr="00E34E82">
        <w:rPr>
          <w:rFonts w:ascii="Arial" w:eastAsia="Batang" w:hAnsi="Arial" w:cs="Arial"/>
          <w:i/>
          <w:iCs/>
          <w:sz w:val="22"/>
          <w:szCs w:val="22"/>
          <w:lang w:eastAsia="ko"/>
        </w:rPr>
        <w:t>이자율</w:t>
      </w:r>
      <w:r w:rsidRPr="00E34E82">
        <w:rPr>
          <w:rFonts w:ascii="Arial" w:eastAsia="Batang" w:hAnsi="Arial" w:cs="Arial"/>
          <w:i/>
          <w:iCs/>
          <w:sz w:val="22"/>
          <w:szCs w:val="22"/>
          <w:lang w:eastAsia="ko"/>
        </w:rPr>
        <w:t>:</w:t>
      </w:r>
    </w:p>
    <w:p w14:paraId="2E5408D0" w14:textId="77777777" w:rsidR="00A87C20" w:rsidRPr="00E34E82" w:rsidRDefault="001F23CC" w:rsidP="00581877">
      <w:pPr>
        <w:pStyle w:val="BodyTextIndent3"/>
        <w:tabs>
          <w:tab w:val="center" w:pos="3870"/>
          <w:tab w:val="center" w:pos="4320"/>
          <w:tab w:val="center" w:pos="5670"/>
          <w:tab w:val="center" w:pos="6570"/>
          <w:tab w:val="center" w:pos="810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Maturity Date: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p>
    <w:p w14:paraId="02BC39A2" w14:textId="44C0D220" w:rsidR="007D7AD4" w:rsidRPr="00E34E82" w:rsidRDefault="00A87C20" w:rsidP="00DD23EE">
      <w:pPr>
        <w:pStyle w:val="BodyTextIndent3"/>
        <w:tabs>
          <w:tab w:val="center" w:pos="3870"/>
          <w:tab w:val="center" w:pos="4320"/>
          <w:tab w:val="center" w:pos="5670"/>
          <w:tab w:val="center" w:pos="6570"/>
          <w:tab w:val="center" w:pos="8100"/>
        </w:tabs>
        <w:spacing w:after="0"/>
        <w:ind w:left="720"/>
        <w:rPr>
          <w:rFonts w:ascii="Arial" w:eastAsia="Batang" w:hAnsi="Arial" w:cs="Arial"/>
          <w:i/>
          <w:sz w:val="22"/>
          <w:szCs w:val="22"/>
          <w:u w:val="single"/>
        </w:rPr>
      </w:pPr>
      <w:r w:rsidRPr="00E34E82">
        <w:rPr>
          <w:rFonts w:ascii="Arial" w:eastAsia="Batang" w:hAnsi="Arial" w:cs="Arial"/>
          <w:i/>
          <w:iCs/>
          <w:sz w:val="22"/>
          <w:szCs w:val="22"/>
          <w:lang w:eastAsia="ko"/>
        </w:rPr>
        <w:t>만기일</w:t>
      </w:r>
      <w:r w:rsidRPr="00E34E82">
        <w:rPr>
          <w:rFonts w:ascii="Arial" w:eastAsia="Batang" w:hAnsi="Arial" w:cs="Arial"/>
          <w:i/>
          <w:iCs/>
          <w:sz w:val="22"/>
          <w:szCs w:val="22"/>
          <w:lang w:eastAsia="ko"/>
        </w:rPr>
        <w:t>:</w:t>
      </w:r>
    </w:p>
    <w:p w14:paraId="6251E0D0" w14:textId="77777777" w:rsidR="00A87C20" w:rsidRPr="00E34E82" w:rsidRDefault="00C14051" w:rsidP="00581877">
      <w:pPr>
        <w:pStyle w:val="BodyTextIndent3"/>
        <w:tabs>
          <w:tab w:val="center" w:pos="3870"/>
        </w:tabs>
        <w:spacing w:before="120" w:after="0"/>
        <w:ind w:left="720"/>
        <w:rPr>
          <w:rFonts w:ascii="Arial" w:eastAsia="Batang" w:hAnsi="Arial" w:cs="Arial"/>
          <w:sz w:val="22"/>
          <w:szCs w:val="22"/>
        </w:rPr>
      </w:pPr>
      <w:r w:rsidRPr="00E34E82">
        <w:rPr>
          <w:rFonts w:ascii="Arial" w:eastAsia="Batang" w:hAnsi="Arial" w:cs="Arial"/>
          <w:sz w:val="22"/>
          <w:szCs w:val="22"/>
        </w:rPr>
        <w:t xml:space="preserve">(Balance as of </w:t>
      </w:r>
      <w:r w:rsidRPr="00E34E82">
        <w:rPr>
          <w:rFonts w:ascii="Arial" w:eastAsia="Batang" w:hAnsi="Arial" w:cs="Arial"/>
          <w:sz w:val="22"/>
          <w:szCs w:val="22"/>
          <w:u w:val="single"/>
        </w:rPr>
        <w:tab/>
      </w:r>
      <w:r w:rsidRPr="00E34E82">
        <w:rPr>
          <w:rFonts w:ascii="Arial" w:eastAsia="Batang" w:hAnsi="Arial" w:cs="Arial"/>
          <w:sz w:val="22"/>
          <w:szCs w:val="22"/>
        </w:rPr>
        <w:t>)</w:t>
      </w:r>
    </w:p>
    <w:p w14:paraId="09FBA225" w14:textId="4CB0F657" w:rsidR="007D7AD4" w:rsidRPr="00E34E82" w:rsidRDefault="00A87C20" w:rsidP="00DD23EE">
      <w:pPr>
        <w:pStyle w:val="BodyTextIndent3"/>
        <w:tabs>
          <w:tab w:val="center" w:pos="3870"/>
        </w:tabs>
        <w:spacing w:after="0"/>
        <w:ind w:left="720"/>
        <w:rPr>
          <w:rFonts w:ascii="Arial" w:eastAsia="Batang" w:hAnsi="Arial" w:cs="Arial"/>
          <w:i/>
          <w:sz w:val="22"/>
          <w:szCs w:val="22"/>
        </w:rPr>
      </w:pP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다음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시기의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잔액</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p w14:paraId="6A623543" w14:textId="77777777" w:rsidR="00A87C20" w:rsidRPr="00E34E82" w:rsidRDefault="001F23CC" w:rsidP="00581877">
      <w:pPr>
        <w:pStyle w:val="BodyTextIndent3"/>
        <w:tabs>
          <w:tab w:val="center" w:pos="4320"/>
          <w:tab w:val="center" w:pos="5670"/>
          <w:tab w:val="center" w:pos="6570"/>
          <w:tab w:val="center" w:pos="8100"/>
        </w:tabs>
        <w:spacing w:before="120" w:after="0"/>
        <w:ind w:left="720"/>
        <w:rPr>
          <w:rFonts w:ascii="Arial" w:eastAsia="Batang" w:hAnsi="Arial" w:cs="Arial"/>
          <w:sz w:val="22"/>
          <w:szCs w:val="22"/>
          <w:u w:val="single"/>
        </w:rPr>
      </w:pPr>
      <w:r w:rsidRPr="00E34E82">
        <w:rPr>
          <w:rFonts w:ascii="Arial" w:eastAsia="Batang" w:hAnsi="Arial" w:cs="Arial"/>
          <w:b/>
          <w:bCs/>
          <w:sz w:val="22"/>
          <w:szCs w:val="22"/>
        </w:rPr>
        <w:t xml:space="preserve">Total Unblocked </w:t>
      </w:r>
      <w:r w:rsidRPr="00E34E82">
        <w:rPr>
          <w:rFonts w:ascii="Arial" w:eastAsia="Batang" w:hAnsi="Arial" w:cs="Arial"/>
          <w:b/>
          <w:bCs/>
          <w:sz w:val="22"/>
          <w:szCs w:val="22"/>
        </w:rPr>
        <w:tab/>
      </w:r>
      <w:r w:rsidRPr="00E34E82">
        <w:rPr>
          <w:rFonts w:ascii="Arial" w:eastAsia="Batang" w:hAnsi="Arial" w:cs="Arial"/>
          <w:sz w:val="22"/>
          <w:szCs w:val="22"/>
        </w:rPr>
        <w:t>$</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p>
    <w:p w14:paraId="158811F4" w14:textId="15CA5F01" w:rsidR="005436EE" w:rsidRPr="00E34E82" w:rsidRDefault="00A87C20" w:rsidP="00DD23EE">
      <w:pPr>
        <w:pStyle w:val="BodyTextIndent3"/>
        <w:tabs>
          <w:tab w:val="center" w:pos="4320"/>
          <w:tab w:val="center" w:pos="5670"/>
          <w:tab w:val="center" w:pos="6570"/>
          <w:tab w:val="center" w:pos="8100"/>
        </w:tabs>
        <w:spacing w:after="0"/>
        <w:ind w:left="720"/>
        <w:rPr>
          <w:rFonts w:ascii="Arial" w:eastAsia="Batang" w:hAnsi="Arial" w:cs="Arial"/>
          <w:i/>
          <w:sz w:val="22"/>
          <w:szCs w:val="22"/>
          <w:u w:val="single"/>
        </w:rPr>
      </w:pPr>
      <w:r w:rsidRPr="00E34E82">
        <w:rPr>
          <w:rFonts w:ascii="Arial" w:eastAsia="Batang" w:hAnsi="Arial" w:cs="Arial"/>
          <w:b/>
          <w:bCs/>
          <w:i/>
          <w:iCs/>
          <w:sz w:val="22"/>
          <w:szCs w:val="22"/>
          <w:lang w:eastAsia="ko"/>
        </w:rPr>
        <w:t>차단되지</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않은</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총액</w:t>
      </w:r>
    </w:p>
    <w:p w14:paraId="0F64C35A" w14:textId="77777777" w:rsidR="00A87C20" w:rsidRPr="00E34E82" w:rsidRDefault="001F23CC" w:rsidP="00581877">
      <w:pPr>
        <w:pStyle w:val="BodyTextIndent3"/>
        <w:spacing w:before="120" w:after="0"/>
        <w:ind w:left="446"/>
        <w:rPr>
          <w:rFonts w:ascii="Arial" w:eastAsia="Batang" w:hAnsi="Arial" w:cs="Arial"/>
          <w:sz w:val="22"/>
          <w:szCs w:val="22"/>
        </w:rPr>
      </w:pPr>
      <w:r w:rsidRPr="00E34E82">
        <w:rPr>
          <w:rFonts w:ascii="Arial" w:eastAsia="Batang" w:hAnsi="Arial" w:cs="Arial"/>
          <w:b/>
          <w:bCs/>
          <w:sz w:val="22"/>
          <w:szCs w:val="22"/>
        </w:rPr>
        <w:t xml:space="preserve">Blocked Liquid Assets </w:t>
      </w:r>
      <w:r w:rsidRPr="00E34E82">
        <w:rPr>
          <w:rFonts w:ascii="Arial" w:eastAsia="Batang" w:hAnsi="Arial" w:cs="Arial"/>
          <w:sz w:val="22"/>
          <w:szCs w:val="22"/>
        </w:rPr>
        <w:t xml:space="preserve">(Investment Accounts, Stocks, Bonds, Securities, IRA, Cash in accounts where access to that account is already restricted by a restrictive agreement on </w:t>
      </w:r>
      <w:r w:rsidRPr="00E34E82">
        <w:rPr>
          <w:rFonts w:ascii="Arial" w:eastAsia="Batang" w:hAnsi="Arial" w:cs="Arial"/>
          <w:sz w:val="22"/>
          <w:szCs w:val="22"/>
        </w:rPr>
        <w:lastRenderedPageBreak/>
        <w:t>file with the Court, and access to that account requires receipt by the institution of a court order authorizing access.)</w:t>
      </w:r>
    </w:p>
    <w:p w14:paraId="5A4840E0" w14:textId="50DE9138" w:rsidR="007D7AD4" w:rsidRPr="00E34E82" w:rsidRDefault="00A87C20" w:rsidP="00DD23EE">
      <w:pPr>
        <w:pStyle w:val="BodyTextIndent3"/>
        <w:ind w:left="446"/>
        <w:rPr>
          <w:rFonts w:ascii="Arial" w:eastAsia="Batang" w:hAnsi="Arial" w:cs="Arial"/>
          <w:i/>
          <w:sz w:val="22"/>
          <w:szCs w:val="22"/>
          <w:lang w:eastAsia="ko-KR"/>
        </w:rPr>
      </w:pPr>
      <w:r w:rsidRPr="00E34E82">
        <w:rPr>
          <w:rFonts w:ascii="Arial" w:eastAsia="Batang" w:hAnsi="Arial" w:cs="Arial"/>
          <w:b/>
          <w:bCs/>
          <w:i/>
          <w:iCs/>
          <w:sz w:val="22"/>
          <w:szCs w:val="22"/>
          <w:lang w:eastAsia="ko"/>
        </w:rPr>
        <w:t>차단된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유동</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자산</w:t>
      </w: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투자</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계정</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주식</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채권</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증권</w:t>
      </w:r>
      <w:r w:rsidRPr="00E34E82">
        <w:rPr>
          <w:rFonts w:ascii="Arial" w:eastAsia="Batang" w:hAnsi="Arial" w:cs="Arial"/>
          <w:b/>
          <w:bCs/>
          <w:i/>
          <w:iCs/>
          <w:sz w:val="22"/>
          <w:szCs w:val="22"/>
          <w:lang w:eastAsia="ko"/>
        </w:rPr>
        <w:t xml:space="preserve">, IRA, </w:t>
      </w:r>
      <w:r w:rsidRPr="00E34E82">
        <w:rPr>
          <w:rFonts w:ascii="Arial" w:eastAsia="Batang" w:hAnsi="Arial" w:cs="Arial"/>
          <w:b/>
          <w:bCs/>
          <w:i/>
          <w:iCs/>
          <w:sz w:val="22"/>
          <w:szCs w:val="22"/>
          <w:lang w:eastAsia="ko"/>
        </w:rPr>
        <w:t>법원에</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제출된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제한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계약에</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의해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이미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계좌</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접근이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제한된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계좌의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현금</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계좌에</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접근하기</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위해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법원</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명령에</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따라</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접근이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승인된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기관의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영수증이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필요한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계좌</w:t>
      </w:r>
      <w:r w:rsidRPr="00E34E82">
        <w:rPr>
          <w:rFonts w:ascii="Arial" w:eastAsia="Batang" w:hAnsi="Arial" w:cs="Arial"/>
          <w:b/>
          <w:bCs/>
          <w:i/>
          <w:iCs/>
          <w:sz w:val="22"/>
          <w:szCs w:val="22"/>
          <w:lang w:eastAsia="ko"/>
        </w:rPr>
        <w:t>)</w:t>
      </w:r>
    </w:p>
    <w:p w14:paraId="673A60B9"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Financial Institution </w:t>
      </w:r>
      <w:r w:rsidRPr="00E34E82">
        <w:rPr>
          <w:rFonts w:ascii="Arial" w:eastAsia="Batang" w:hAnsi="Arial" w:cs="Arial"/>
          <w:sz w:val="22"/>
          <w:szCs w:val="22"/>
          <w:u w:val="single"/>
        </w:rPr>
        <w:tab/>
      </w:r>
    </w:p>
    <w:p w14:paraId="5AF5DE39" w14:textId="27707C37"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금융</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기관</w:t>
      </w:r>
    </w:p>
    <w:p w14:paraId="1413CF6D"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Address </w:t>
      </w:r>
      <w:r w:rsidRPr="00E34E82">
        <w:rPr>
          <w:rFonts w:ascii="Arial" w:eastAsia="Batang" w:hAnsi="Arial" w:cs="Arial"/>
          <w:sz w:val="22"/>
          <w:szCs w:val="22"/>
          <w:u w:val="single"/>
        </w:rPr>
        <w:tab/>
      </w:r>
    </w:p>
    <w:p w14:paraId="255B06F4" w14:textId="16A4C8ED"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주소</w:t>
      </w:r>
    </w:p>
    <w:p w14:paraId="50BE201C"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Address </w:t>
      </w:r>
      <w:r w:rsidRPr="00E34E82">
        <w:rPr>
          <w:rFonts w:ascii="Arial" w:eastAsia="Batang" w:hAnsi="Arial" w:cs="Arial"/>
          <w:sz w:val="22"/>
          <w:szCs w:val="22"/>
          <w:u w:val="single"/>
        </w:rPr>
        <w:tab/>
      </w:r>
    </w:p>
    <w:p w14:paraId="302674BD" w14:textId="4BE5300C"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주소</w:t>
      </w:r>
    </w:p>
    <w:p w14:paraId="0FD9A8DE"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City, WA Zip </w:t>
      </w:r>
      <w:r w:rsidRPr="00E34E82">
        <w:rPr>
          <w:rFonts w:ascii="Arial" w:eastAsia="Batang" w:hAnsi="Arial" w:cs="Arial"/>
          <w:sz w:val="22"/>
          <w:szCs w:val="22"/>
          <w:u w:val="single"/>
        </w:rPr>
        <w:tab/>
      </w:r>
    </w:p>
    <w:p w14:paraId="4E59560B" w14:textId="376A9454"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시</w:t>
      </w:r>
      <w:r w:rsidRPr="00E34E82">
        <w:rPr>
          <w:rFonts w:ascii="Arial" w:eastAsia="Batang" w:hAnsi="Arial" w:cs="Arial"/>
          <w:i/>
          <w:iCs/>
          <w:sz w:val="22"/>
          <w:szCs w:val="22"/>
          <w:lang w:eastAsia="ko"/>
        </w:rPr>
        <w:t xml:space="preserve">, WA </w:t>
      </w:r>
      <w:r w:rsidRPr="00E34E82">
        <w:rPr>
          <w:rFonts w:ascii="Arial" w:eastAsia="Batang" w:hAnsi="Arial" w:cs="Arial"/>
          <w:i/>
          <w:iCs/>
          <w:sz w:val="22"/>
          <w:szCs w:val="22"/>
          <w:lang w:eastAsia="ko"/>
        </w:rPr>
        <w:t>우편번호</w:t>
      </w:r>
    </w:p>
    <w:p w14:paraId="41665907" w14:textId="77777777" w:rsidR="00A87C20" w:rsidRPr="00E34E82" w:rsidRDefault="00C14051" w:rsidP="00581877">
      <w:pPr>
        <w:pStyle w:val="BodyTextIndent3"/>
        <w:spacing w:before="120" w:after="0"/>
        <w:ind w:left="720"/>
        <w:rPr>
          <w:rFonts w:ascii="Arial" w:eastAsia="Batang" w:hAnsi="Arial" w:cs="Arial"/>
          <w:sz w:val="22"/>
          <w:szCs w:val="22"/>
        </w:rPr>
      </w:pPr>
      <w:r w:rsidRPr="00E34E82">
        <w:rPr>
          <w:rFonts w:ascii="Arial" w:eastAsia="Batang" w:hAnsi="Arial" w:cs="Arial"/>
          <w:sz w:val="22"/>
          <w:szCs w:val="22"/>
        </w:rPr>
        <w:t>Certificate of Deposit</w:t>
      </w:r>
    </w:p>
    <w:p w14:paraId="40CECD7C" w14:textId="4D2F495D" w:rsidR="00C14051" w:rsidRPr="00E34E82" w:rsidRDefault="00A87C20" w:rsidP="00DD23EE">
      <w:pPr>
        <w:pStyle w:val="BodyTextIndent3"/>
        <w:spacing w:after="0"/>
        <w:ind w:left="720"/>
        <w:rPr>
          <w:rFonts w:ascii="Arial" w:eastAsia="Batang" w:hAnsi="Arial" w:cs="Arial"/>
          <w:i/>
          <w:sz w:val="22"/>
          <w:szCs w:val="22"/>
        </w:rPr>
      </w:pPr>
      <w:r w:rsidRPr="00E34E82">
        <w:rPr>
          <w:rFonts w:ascii="Arial" w:eastAsia="Batang" w:hAnsi="Arial" w:cs="Arial"/>
          <w:i/>
          <w:iCs/>
          <w:sz w:val="22"/>
          <w:szCs w:val="22"/>
          <w:lang w:eastAsia="ko"/>
        </w:rPr>
        <w:t>예금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증서</w:t>
      </w:r>
    </w:p>
    <w:p w14:paraId="28D8021F" w14:textId="77777777" w:rsidR="00A87C20" w:rsidRPr="00E34E82" w:rsidRDefault="00C14051" w:rsidP="00581877">
      <w:pPr>
        <w:pStyle w:val="BodyTextIndent3"/>
        <w:tabs>
          <w:tab w:val="center" w:pos="387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Account No.: last 4 digits </w:t>
      </w:r>
      <w:r w:rsidRPr="00E34E82">
        <w:rPr>
          <w:rFonts w:ascii="Arial" w:eastAsia="Batang" w:hAnsi="Arial" w:cs="Arial"/>
          <w:sz w:val="22"/>
          <w:szCs w:val="22"/>
          <w:u w:val="single"/>
        </w:rPr>
        <w:tab/>
      </w:r>
    </w:p>
    <w:p w14:paraId="58ADF7EB" w14:textId="58773264" w:rsidR="00C14051" w:rsidRPr="00E34E82" w:rsidRDefault="00A87C20" w:rsidP="00DD23EE">
      <w:pPr>
        <w:pStyle w:val="BodyTextIndent3"/>
        <w:tabs>
          <w:tab w:val="center" w:pos="3870"/>
        </w:tabs>
        <w:spacing w:after="0"/>
        <w:ind w:left="720"/>
        <w:rPr>
          <w:rFonts w:ascii="Arial" w:eastAsia="Batang" w:hAnsi="Arial" w:cs="Arial"/>
          <w:i/>
          <w:sz w:val="22"/>
          <w:szCs w:val="22"/>
          <w:u w:val="single"/>
          <w:lang w:eastAsia="ko-KR"/>
        </w:rPr>
      </w:pPr>
      <w:r w:rsidRPr="00E34E82">
        <w:rPr>
          <w:rFonts w:ascii="Arial" w:eastAsia="Batang" w:hAnsi="Arial" w:cs="Arial"/>
          <w:i/>
          <w:iCs/>
          <w:sz w:val="22"/>
          <w:szCs w:val="22"/>
          <w:lang w:eastAsia="ko"/>
        </w:rPr>
        <w:t>계좌번호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마지막</w:t>
      </w:r>
      <w:r w:rsidRPr="00E34E82">
        <w:rPr>
          <w:rFonts w:ascii="Arial" w:eastAsia="Batang" w:hAnsi="Arial" w:cs="Arial"/>
          <w:i/>
          <w:iCs/>
          <w:sz w:val="22"/>
          <w:szCs w:val="22"/>
          <w:lang w:eastAsia="ko"/>
        </w:rPr>
        <w:t xml:space="preserve"> 4</w:t>
      </w:r>
      <w:r w:rsidRPr="00E34E82">
        <w:rPr>
          <w:rFonts w:ascii="Arial" w:eastAsia="Batang" w:hAnsi="Arial" w:cs="Arial"/>
          <w:i/>
          <w:iCs/>
          <w:sz w:val="22"/>
          <w:szCs w:val="22"/>
          <w:lang w:eastAsia="ko"/>
        </w:rPr>
        <w:t>자리</w:t>
      </w:r>
    </w:p>
    <w:p w14:paraId="4EBF0798" w14:textId="77777777" w:rsidR="00A87C20" w:rsidRPr="00E34E82" w:rsidRDefault="00C14051" w:rsidP="00581877">
      <w:pPr>
        <w:pStyle w:val="BodyTextIndent3"/>
        <w:tabs>
          <w:tab w:val="center" w:pos="3870"/>
        </w:tabs>
        <w:spacing w:before="120" w:after="0"/>
        <w:ind w:left="720"/>
        <w:rPr>
          <w:rFonts w:ascii="Arial" w:eastAsia="Batang" w:hAnsi="Arial" w:cs="Arial"/>
          <w:sz w:val="22"/>
          <w:szCs w:val="22"/>
          <w:u w:val="single"/>
          <w:lang w:eastAsia="ko-KR"/>
        </w:rPr>
      </w:pPr>
      <w:r w:rsidRPr="00E34E82">
        <w:rPr>
          <w:rFonts w:ascii="Arial" w:eastAsia="Batang" w:hAnsi="Arial" w:cs="Arial"/>
          <w:sz w:val="22"/>
          <w:szCs w:val="22"/>
          <w:lang w:eastAsia="ko-KR"/>
        </w:rPr>
        <w:t xml:space="preserve">Interest Rate: </w:t>
      </w:r>
      <w:r w:rsidRPr="00E34E82">
        <w:rPr>
          <w:rFonts w:ascii="Arial" w:eastAsia="Batang" w:hAnsi="Arial" w:cs="Arial"/>
          <w:sz w:val="22"/>
          <w:szCs w:val="22"/>
          <w:u w:val="single"/>
          <w:lang w:eastAsia="ko-KR"/>
        </w:rPr>
        <w:tab/>
      </w:r>
    </w:p>
    <w:p w14:paraId="250CE577" w14:textId="5D9EB350" w:rsidR="00C14051" w:rsidRPr="00E34E82" w:rsidRDefault="00A87C20" w:rsidP="00DD23EE">
      <w:pPr>
        <w:pStyle w:val="BodyTextIndent3"/>
        <w:tabs>
          <w:tab w:val="center" w:pos="3870"/>
        </w:tabs>
        <w:spacing w:after="0"/>
        <w:ind w:left="720"/>
        <w:rPr>
          <w:rFonts w:ascii="Arial" w:eastAsia="Batang" w:hAnsi="Arial" w:cs="Arial"/>
          <w:i/>
          <w:sz w:val="22"/>
          <w:szCs w:val="22"/>
          <w:u w:val="single"/>
          <w:lang w:eastAsia="ko-KR"/>
        </w:rPr>
      </w:pPr>
      <w:r w:rsidRPr="00E34E82">
        <w:rPr>
          <w:rFonts w:ascii="Arial" w:eastAsia="Batang" w:hAnsi="Arial" w:cs="Arial"/>
          <w:i/>
          <w:iCs/>
          <w:sz w:val="22"/>
          <w:szCs w:val="22"/>
          <w:lang w:eastAsia="ko"/>
        </w:rPr>
        <w:t>이자율</w:t>
      </w:r>
      <w:r w:rsidRPr="00E34E82">
        <w:rPr>
          <w:rFonts w:ascii="Arial" w:eastAsia="Batang" w:hAnsi="Arial" w:cs="Arial"/>
          <w:i/>
          <w:iCs/>
          <w:sz w:val="22"/>
          <w:szCs w:val="22"/>
          <w:lang w:eastAsia="ko"/>
        </w:rPr>
        <w:t>:</w:t>
      </w:r>
    </w:p>
    <w:p w14:paraId="577DA1B3" w14:textId="77777777" w:rsidR="00A87C20" w:rsidRPr="00E34E82" w:rsidRDefault="00C14051" w:rsidP="00581877">
      <w:pPr>
        <w:pStyle w:val="BodyTextIndent3"/>
        <w:tabs>
          <w:tab w:val="center" w:pos="3870"/>
          <w:tab w:val="center" w:pos="4320"/>
          <w:tab w:val="center" w:pos="5670"/>
          <w:tab w:val="center" w:pos="6570"/>
          <w:tab w:val="center" w:pos="810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Maturity Date: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p>
    <w:p w14:paraId="7ACBB9B4" w14:textId="5C83EF89" w:rsidR="00C14051" w:rsidRPr="00E34E82" w:rsidRDefault="00A87C20" w:rsidP="00DD23EE">
      <w:pPr>
        <w:pStyle w:val="BodyTextIndent3"/>
        <w:tabs>
          <w:tab w:val="center" w:pos="3870"/>
          <w:tab w:val="center" w:pos="4320"/>
          <w:tab w:val="center" w:pos="5670"/>
          <w:tab w:val="center" w:pos="6570"/>
          <w:tab w:val="center" w:pos="8100"/>
        </w:tabs>
        <w:spacing w:after="0"/>
        <w:ind w:left="720"/>
        <w:rPr>
          <w:rFonts w:ascii="Arial" w:eastAsia="Batang" w:hAnsi="Arial" w:cs="Arial"/>
          <w:i/>
          <w:sz w:val="22"/>
          <w:szCs w:val="22"/>
          <w:u w:val="single"/>
        </w:rPr>
      </w:pPr>
      <w:r w:rsidRPr="00E34E82">
        <w:rPr>
          <w:rFonts w:ascii="Arial" w:eastAsia="Batang" w:hAnsi="Arial" w:cs="Arial"/>
          <w:i/>
          <w:iCs/>
          <w:sz w:val="22"/>
          <w:szCs w:val="22"/>
          <w:lang w:eastAsia="ko"/>
        </w:rPr>
        <w:t>만기일</w:t>
      </w:r>
      <w:r w:rsidRPr="00E34E82">
        <w:rPr>
          <w:rFonts w:ascii="Arial" w:eastAsia="Batang" w:hAnsi="Arial" w:cs="Arial"/>
          <w:i/>
          <w:iCs/>
          <w:sz w:val="22"/>
          <w:szCs w:val="22"/>
          <w:lang w:eastAsia="ko"/>
        </w:rPr>
        <w:t>:</w:t>
      </w:r>
    </w:p>
    <w:p w14:paraId="4A7FCB07" w14:textId="77777777" w:rsidR="00A87C20" w:rsidRPr="00E34E82" w:rsidRDefault="00C14051" w:rsidP="00581877">
      <w:pPr>
        <w:pStyle w:val="BodyTextIndent3"/>
        <w:tabs>
          <w:tab w:val="center" w:pos="3870"/>
        </w:tabs>
        <w:spacing w:before="120" w:after="0"/>
        <w:ind w:left="720"/>
        <w:rPr>
          <w:rFonts w:ascii="Arial" w:eastAsia="Batang" w:hAnsi="Arial" w:cs="Arial"/>
          <w:sz w:val="22"/>
          <w:szCs w:val="22"/>
        </w:rPr>
      </w:pPr>
      <w:r w:rsidRPr="00E34E82">
        <w:rPr>
          <w:rFonts w:ascii="Arial" w:eastAsia="Batang" w:hAnsi="Arial" w:cs="Arial"/>
          <w:sz w:val="22"/>
          <w:szCs w:val="22"/>
        </w:rPr>
        <w:t xml:space="preserve">(Balance as of </w:t>
      </w:r>
      <w:r w:rsidRPr="00E34E82">
        <w:rPr>
          <w:rFonts w:ascii="Arial" w:eastAsia="Batang" w:hAnsi="Arial" w:cs="Arial"/>
          <w:sz w:val="22"/>
          <w:szCs w:val="22"/>
          <w:u w:val="single"/>
        </w:rPr>
        <w:tab/>
      </w:r>
      <w:r w:rsidRPr="00E34E82">
        <w:rPr>
          <w:rFonts w:ascii="Arial" w:eastAsia="Batang" w:hAnsi="Arial" w:cs="Arial"/>
          <w:sz w:val="22"/>
          <w:szCs w:val="22"/>
        </w:rPr>
        <w:t>)</w:t>
      </w:r>
    </w:p>
    <w:p w14:paraId="74A0266C" w14:textId="494B2BC0" w:rsidR="00C14051" w:rsidRPr="00E34E82" w:rsidRDefault="00A87C20" w:rsidP="00DD23EE">
      <w:pPr>
        <w:pStyle w:val="BodyTextIndent3"/>
        <w:tabs>
          <w:tab w:val="center" w:pos="3870"/>
        </w:tabs>
        <w:spacing w:after="0"/>
        <w:ind w:left="720"/>
        <w:rPr>
          <w:rFonts w:ascii="Arial" w:eastAsia="Batang" w:hAnsi="Arial" w:cs="Arial"/>
          <w:i/>
          <w:sz w:val="22"/>
          <w:szCs w:val="22"/>
        </w:rPr>
      </w:pP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다음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시기의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잔액</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p w14:paraId="2D3C0604" w14:textId="77777777" w:rsidR="00A87C20" w:rsidRPr="00E34E82" w:rsidRDefault="00C14051" w:rsidP="00581877">
      <w:pPr>
        <w:pStyle w:val="BodyTextIndent3"/>
        <w:spacing w:before="120" w:after="0"/>
        <w:ind w:left="720"/>
        <w:rPr>
          <w:rFonts w:ascii="Arial" w:eastAsia="Batang" w:hAnsi="Arial" w:cs="Arial"/>
          <w:sz w:val="22"/>
          <w:szCs w:val="22"/>
        </w:rPr>
      </w:pPr>
      <w:r w:rsidRPr="00E34E82">
        <w:rPr>
          <w:rFonts w:ascii="Arial" w:eastAsia="Batang" w:hAnsi="Arial" w:cs="Arial"/>
          <w:sz w:val="22"/>
          <w:szCs w:val="22"/>
        </w:rPr>
        <w:t>Certificate of Deposit</w:t>
      </w:r>
    </w:p>
    <w:p w14:paraId="3E0E721F" w14:textId="3970F063" w:rsidR="00C14051" w:rsidRPr="00E34E82" w:rsidRDefault="00A87C20" w:rsidP="00DD23EE">
      <w:pPr>
        <w:pStyle w:val="BodyTextIndent3"/>
        <w:spacing w:after="0"/>
        <w:ind w:left="720"/>
        <w:rPr>
          <w:rFonts w:ascii="Arial" w:eastAsia="Batang" w:hAnsi="Arial" w:cs="Arial"/>
          <w:i/>
          <w:sz w:val="22"/>
          <w:szCs w:val="22"/>
        </w:rPr>
      </w:pPr>
      <w:r w:rsidRPr="00E34E82">
        <w:rPr>
          <w:rFonts w:ascii="Arial" w:eastAsia="Batang" w:hAnsi="Arial" w:cs="Arial"/>
          <w:i/>
          <w:iCs/>
          <w:sz w:val="22"/>
          <w:szCs w:val="22"/>
          <w:lang w:eastAsia="ko"/>
        </w:rPr>
        <w:t>예금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증서</w:t>
      </w:r>
    </w:p>
    <w:p w14:paraId="725EEBDE" w14:textId="77777777" w:rsidR="00A87C20" w:rsidRPr="00E34E82" w:rsidRDefault="00C14051" w:rsidP="00581877">
      <w:pPr>
        <w:pStyle w:val="BodyTextIndent3"/>
        <w:tabs>
          <w:tab w:val="center" w:pos="3870"/>
        </w:tabs>
        <w:spacing w:before="120" w:after="0"/>
        <w:ind w:left="720"/>
        <w:rPr>
          <w:rFonts w:ascii="Arial" w:eastAsia="Batang" w:hAnsi="Arial" w:cs="Arial"/>
          <w:sz w:val="22"/>
          <w:szCs w:val="22"/>
          <w:u w:val="single"/>
        </w:rPr>
      </w:pPr>
      <w:r w:rsidRPr="00E34E82">
        <w:rPr>
          <w:rFonts w:ascii="Arial" w:eastAsia="Batang" w:hAnsi="Arial" w:cs="Arial"/>
          <w:sz w:val="22"/>
          <w:szCs w:val="22"/>
        </w:rPr>
        <w:t>Account No.: last 4 digits</w:t>
      </w:r>
      <w:r w:rsidRPr="00E34E82">
        <w:rPr>
          <w:rFonts w:ascii="Arial" w:eastAsia="Batang" w:hAnsi="Arial" w:cs="Arial"/>
          <w:sz w:val="22"/>
          <w:szCs w:val="22"/>
          <w:u w:val="single"/>
        </w:rPr>
        <w:tab/>
      </w:r>
    </w:p>
    <w:p w14:paraId="4B3CD804" w14:textId="4C894697" w:rsidR="00C14051" w:rsidRPr="00E34E82" w:rsidRDefault="00A87C20" w:rsidP="00DD23EE">
      <w:pPr>
        <w:pStyle w:val="BodyTextIndent3"/>
        <w:tabs>
          <w:tab w:val="center" w:pos="3870"/>
        </w:tabs>
        <w:spacing w:after="0"/>
        <w:ind w:left="720"/>
        <w:rPr>
          <w:rFonts w:ascii="Arial" w:eastAsia="Batang" w:hAnsi="Arial" w:cs="Arial"/>
          <w:i/>
          <w:sz w:val="22"/>
          <w:szCs w:val="22"/>
          <w:u w:val="single"/>
        </w:rPr>
      </w:pPr>
      <w:r w:rsidRPr="00E34E82">
        <w:rPr>
          <w:rFonts w:ascii="Arial" w:eastAsia="Batang" w:hAnsi="Arial" w:cs="Arial"/>
          <w:i/>
          <w:iCs/>
          <w:sz w:val="22"/>
          <w:szCs w:val="22"/>
          <w:lang w:eastAsia="ko"/>
        </w:rPr>
        <w:t>계좌번호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마지막</w:t>
      </w:r>
      <w:r w:rsidRPr="00E34E82">
        <w:rPr>
          <w:rFonts w:ascii="Arial" w:eastAsia="Batang" w:hAnsi="Arial" w:cs="Arial"/>
          <w:i/>
          <w:iCs/>
          <w:sz w:val="22"/>
          <w:szCs w:val="22"/>
          <w:lang w:eastAsia="ko"/>
        </w:rPr>
        <w:t xml:space="preserve"> 4</w:t>
      </w:r>
      <w:r w:rsidRPr="00E34E82">
        <w:rPr>
          <w:rFonts w:ascii="Arial" w:eastAsia="Batang" w:hAnsi="Arial" w:cs="Arial"/>
          <w:i/>
          <w:iCs/>
          <w:sz w:val="22"/>
          <w:szCs w:val="22"/>
          <w:lang w:eastAsia="ko"/>
        </w:rPr>
        <w:t>자리</w:t>
      </w:r>
    </w:p>
    <w:p w14:paraId="16CE603C" w14:textId="77777777" w:rsidR="00A87C20" w:rsidRPr="00E34E82" w:rsidRDefault="00C14051" w:rsidP="00581877">
      <w:pPr>
        <w:pStyle w:val="BodyTextIndent3"/>
        <w:tabs>
          <w:tab w:val="center" w:pos="387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Interest Rate: </w:t>
      </w:r>
      <w:r w:rsidRPr="00E34E82">
        <w:rPr>
          <w:rFonts w:ascii="Arial" w:eastAsia="Batang" w:hAnsi="Arial" w:cs="Arial"/>
          <w:sz w:val="22"/>
          <w:szCs w:val="22"/>
          <w:u w:val="single"/>
        </w:rPr>
        <w:tab/>
      </w:r>
    </w:p>
    <w:p w14:paraId="7837F99A" w14:textId="67CD4D1E" w:rsidR="00C14051" w:rsidRPr="00E34E82" w:rsidRDefault="00A87C20" w:rsidP="00DD23EE">
      <w:pPr>
        <w:pStyle w:val="BodyTextIndent3"/>
        <w:tabs>
          <w:tab w:val="center" w:pos="3870"/>
        </w:tabs>
        <w:spacing w:after="0"/>
        <w:ind w:left="720"/>
        <w:rPr>
          <w:rFonts w:ascii="Arial" w:eastAsia="Batang" w:hAnsi="Arial" w:cs="Arial"/>
          <w:i/>
          <w:sz w:val="22"/>
          <w:szCs w:val="22"/>
          <w:u w:val="single"/>
        </w:rPr>
      </w:pPr>
      <w:r w:rsidRPr="00E34E82">
        <w:rPr>
          <w:rFonts w:ascii="Arial" w:eastAsia="Batang" w:hAnsi="Arial" w:cs="Arial"/>
          <w:i/>
          <w:iCs/>
          <w:sz w:val="22"/>
          <w:szCs w:val="22"/>
          <w:lang w:eastAsia="ko"/>
        </w:rPr>
        <w:t>이자율</w:t>
      </w:r>
      <w:r w:rsidRPr="00E34E82">
        <w:rPr>
          <w:rFonts w:ascii="Arial" w:eastAsia="Batang" w:hAnsi="Arial" w:cs="Arial"/>
          <w:i/>
          <w:iCs/>
          <w:sz w:val="22"/>
          <w:szCs w:val="22"/>
          <w:lang w:eastAsia="ko"/>
        </w:rPr>
        <w:t>:</w:t>
      </w:r>
    </w:p>
    <w:p w14:paraId="05F61B52" w14:textId="77777777" w:rsidR="00A87C20" w:rsidRPr="00E34E82" w:rsidRDefault="00C14051" w:rsidP="00581877">
      <w:pPr>
        <w:pStyle w:val="BodyTextIndent3"/>
        <w:tabs>
          <w:tab w:val="center" w:pos="3870"/>
          <w:tab w:val="center" w:pos="4320"/>
          <w:tab w:val="center" w:pos="5670"/>
          <w:tab w:val="center" w:pos="6570"/>
          <w:tab w:val="center" w:pos="810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Maturity Date: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p>
    <w:p w14:paraId="166F7538" w14:textId="08CCEE9F" w:rsidR="00C14051" w:rsidRPr="00E34E82" w:rsidRDefault="00A87C20" w:rsidP="00DD23EE">
      <w:pPr>
        <w:pStyle w:val="BodyTextIndent3"/>
        <w:tabs>
          <w:tab w:val="center" w:pos="3870"/>
          <w:tab w:val="center" w:pos="4320"/>
          <w:tab w:val="center" w:pos="5670"/>
          <w:tab w:val="center" w:pos="6570"/>
          <w:tab w:val="center" w:pos="8100"/>
        </w:tabs>
        <w:spacing w:after="0"/>
        <w:ind w:left="720"/>
        <w:rPr>
          <w:rFonts w:ascii="Arial" w:eastAsia="Batang" w:hAnsi="Arial" w:cs="Arial"/>
          <w:i/>
          <w:sz w:val="22"/>
          <w:szCs w:val="22"/>
          <w:u w:val="single"/>
        </w:rPr>
      </w:pPr>
      <w:r w:rsidRPr="00E34E82">
        <w:rPr>
          <w:rFonts w:ascii="Arial" w:eastAsia="Batang" w:hAnsi="Arial" w:cs="Arial"/>
          <w:i/>
          <w:iCs/>
          <w:sz w:val="22"/>
          <w:szCs w:val="22"/>
          <w:lang w:eastAsia="ko"/>
        </w:rPr>
        <w:t>만기일</w:t>
      </w:r>
      <w:r w:rsidRPr="00E34E82">
        <w:rPr>
          <w:rFonts w:ascii="Arial" w:eastAsia="Batang" w:hAnsi="Arial" w:cs="Arial"/>
          <w:i/>
          <w:iCs/>
          <w:sz w:val="22"/>
          <w:szCs w:val="22"/>
          <w:lang w:eastAsia="ko"/>
        </w:rPr>
        <w:t>:</w:t>
      </w:r>
    </w:p>
    <w:p w14:paraId="0B6DF510" w14:textId="77777777" w:rsidR="00A87C20" w:rsidRPr="00E34E82" w:rsidRDefault="00C14051" w:rsidP="00581877">
      <w:pPr>
        <w:pStyle w:val="BodyTextIndent3"/>
        <w:tabs>
          <w:tab w:val="center" w:pos="3870"/>
        </w:tabs>
        <w:spacing w:before="120" w:after="0"/>
        <w:ind w:left="720"/>
        <w:rPr>
          <w:rFonts w:ascii="Arial" w:eastAsia="Batang" w:hAnsi="Arial" w:cs="Arial"/>
          <w:sz w:val="22"/>
          <w:szCs w:val="22"/>
        </w:rPr>
      </w:pPr>
      <w:r w:rsidRPr="00E34E82">
        <w:rPr>
          <w:rFonts w:ascii="Arial" w:eastAsia="Batang" w:hAnsi="Arial" w:cs="Arial"/>
          <w:sz w:val="22"/>
          <w:szCs w:val="22"/>
        </w:rPr>
        <w:t xml:space="preserve">(Balance as of </w:t>
      </w:r>
      <w:r w:rsidRPr="00E34E82">
        <w:rPr>
          <w:rFonts w:ascii="Arial" w:eastAsia="Batang" w:hAnsi="Arial" w:cs="Arial"/>
          <w:sz w:val="22"/>
          <w:szCs w:val="22"/>
          <w:u w:val="single"/>
        </w:rPr>
        <w:tab/>
      </w:r>
      <w:r w:rsidRPr="00E34E82">
        <w:rPr>
          <w:rFonts w:ascii="Arial" w:eastAsia="Batang" w:hAnsi="Arial" w:cs="Arial"/>
          <w:sz w:val="22"/>
          <w:szCs w:val="22"/>
        </w:rPr>
        <w:t>)</w:t>
      </w:r>
    </w:p>
    <w:p w14:paraId="4CF0AAF4" w14:textId="2274588B" w:rsidR="00C14051" w:rsidRPr="00E34E82" w:rsidRDefault="00A87C20" w:rsidP="00DD23EE">
      <w:pPr>
        <w:pStyle w:val="BodyTextIndent3"/>
        <w:tabs>
          <w:tab w:val="center" w:pos="3870"/>
        </w:tabs>
        <w:spacing w:after="0"/>
        <w:ind w:left="720"/>
        <w:rPr>
          <w:rFonts w:ascii="Arial" w:eastAsia="Batang" w:hAnsi="Arial" w:cs="Arial"/>
          <w:i/>
          <w:sz w:val="22"/>
          <w:szCs w:val="22"/>
        </w:rPr>
      </w:pP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다음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시기의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잔액</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p w14:paraId="3309CD29"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Financial Institution</w:t>
      </w:r>
      <w:r w:rsidRPr="00E34E82">
        <w:rPr>
          <w:rFonts w:ascii="Arial" w:eastAsia="Batang" w:hAnsi="Arial" w:cs="Arial"/>
          <w:sz w:val="22"/>
          <w:szCs w:val="22"/>
          <w:u w:val="single"/>
        </w:rPr>
        <w:tab/>
      </w:r>
    </w:p>
    <w:p w14:paraId="1DFD62A2" w14:textId="38EAF2F9"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금융</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기관</w:t>
      </w:r>
    </w:p>
    <w:p w14:paraId="41A73761"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Address </w:t>
      </w:r>
      <w:r w:rsidRPr="00E34E82">
        <w:rPr>
          <w:rFonts w:ascii="Arial" w:eastAsia="Batang" w:hAnsi="Arial" w:cs="Arial"/>
          <w:sz w:val="22"/>
          <w:szCs w:val="22"/>
          <w:u w:val="single"/>
        </w:rPr>
        <w:tab/>
      </w:r>
    </w:p>
    <w:p w14:paraId="1CBD9E25" w14:textId="211FBFC0"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주소</w:t>
      </w:r>
    </w:p>
    <w:p w14:paraId="7FD0ABE1"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Address </w:t>
      </w:r>
      <w:r w:rsidRPr="00E34E82">
        <w:rPr>
          <w:rFonts w:ascii="Arial" w:eastAsia="Batang" w:hAnsi="Arial" w:cs="Arial"/>
          <w:sz w:val="22"/>
          <w:szCs w:val="22"/>
          <w:u w:val="single"/>
        </w:rPr>
        <w:tab/>
      </w:r>
    </w:p>
    <w:p w14:paraId="3168BB3F" w14:textId="161D56F3"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t>주소</w:t>
      </w:r>
    </w:p>
    <w:p w14:paraId="126DFCF5" w14:textId="77777777" w:rsidR="00A87C20" w:rsidRPr="00E34E82" w:rsidRDefault="005D5122" w:rsidP="00581877">
      <w:pPr>
        <w:pStyle w:val="BodyTextIndent3"/>
        <w:tabs>
          <w:tab w:val="center" w:pos="819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City, WA Zip </w:t>
      </w:r>
      <w:r w:rsidRPr="00E34E82">
        <w:rPr>
          <w:rFonts w:ascii="Arial" w:eastAsia="Batang" w:hAnsi="Arial" w:cs="Arial"/>
          <w:sz w:val="22"/>
          <w:szCs w:val="22"/>
          <w:u w:val="single"/>
        </w:rPr>
        <w:tab/>
      </w:r>
    </w:p>
    <w:p w14:paraId="19E43682" w14:textId="771D7E0A" w:rsidR="005D5122" w:rsidRPr="00E34E82" w:rsidRDefault="00A87C20" w:rsidP="00DD23EE">
      <w:pPr>
        <w:pStyle w:val="BodyTextIndent3"/>
        <w:tabs>
          <w:tab w:val="center" w:pos="8190"/>
        </w:tabs>
        <w:spacing w:after="0"/>
        <w:ind w:left="720"/>
        <w:rPr>
          <w:rFonts w:ascii="Arial" w:eastAsia="Batang" w:hAnsi="Arial" w:cs="Arial"/>
          <w:i/>
          <w:sz w:val="22"/>
          <w:szCs w:val="22"/>
        </w:rPr>
      </w:pPr>
      <w:r w:rsidRPr="00E34E82">
        <w:rPr>
          <w:rFonts w:ascii="Arial" w:eastAsia="Batang" w:hAnsi="Arial" w:cs="Arial"/>
          <w:i/>
          <w:iCs/>
          <w:sz w:val="22"/>
          <w:szCs w:val="22"/>
          <w:lang w:eastAsia="ko"/>
        </w:rPr>
        <w:lastRenderedPageBreak/>
        <w:t>시</w:t>
      </w:r>
      <w:r w:rsidRPr="00E34E82">
        <w:rPr>
          <w:rFonts w:ascii="Arial" w:eastAsia="Batang" w:hAnsi="Arial" w:cs="Arial"/>
          <w:i/>
          <w:iCs/>
          <w:sz w:val="22"/>
          <w:szCs w:val="22"/>
          <w:lang w:eastAsia="ko"/>
        </w:rPr>
        <w:t xml:space="preserve">, WA </w:t>
      </w:r>
      <w:r w:rsidRPr="00E34E82">
        <w:rPr>
          <w:rFonts w:ascii="Arial" w:eastAsia="Batang" w:hAnsi="Arial" w:cs="Arial"/>
          <w:i/>
          <w:iCs/>
          <w:sz w:val="22"/>
          <w:szCs w:val="22"/>
          <w:lang w:eastAsia="ko"/>
        </w:rPr>
        <w:t>우편번호</w:t>
      </w:r>
    </w:p>
    <w:p w14:paraId="046E2802" w14:textId="77777777" w:rsidR="00A87C20" w:rsidRPr="00E34E82" w:rsidRDefault="00C14051" w:rsidP="00581877">
      <w:pPr>
        <w:pStyle w:val="BodyTextIndent3"/>
        <w:spacing w:before="120" w:after="0"/>
        <w:ind w:left="720"/>
        <w:rPr>
          <w:rFonts w:ascii="Arial" w:eastAsia="Batang" w:hAnsi="Arial" w:cs="Arial"/>
          <w:sz w:val="22"/>
          <w:szCs w:val="22"/>
        </w:rPr>
      </w:pPr>
      <w:r w:rsidRPr="00E34E82">
        <w:rPr>
          <w:rFonts w:ascii="Arial" w:eastAsia="Batang" w:hAnsi="Arial" w:cs="Arial"/>
          <w:sz w:val="22"/>
          <w:szCs w:val="22"/>
        </w:rPr>
        <w:t>Certificate of Deposit</w:t>
      </w:r>
    </w:p>
    <w:p w14:paraId="68A6FC05" w14:textId="006340A1" w:rsidR="00C14051" w:rsidRPr="00E34E82" w:rsidRDefault="00A87C20" w:rsidP="00DD23EE">
      <w:pPr>
        <w:pStyle w:val="BodyTextIndent3"/>
        <w:spacing w:after="0"/>
        <w:ind w:left="720"/>
        <w:rPr>
          <w:rFonts w:ascii="Arial" w:eastAsia="Batang" w:hAnsi="Arial" w:cs="Arial"/>
          <w:i/>
          <w:sz w:val="22"/>
          <w:szCs w:val="22"/>
        </w:rPr>
      </w:pPr>
      <w:r w:rsidRPr="00E34E82">
        <w:rPr>
          <w:rFonts w:ascii="Arial" w:eastAsia="Batang" w:hAnsi="Arial" w:cs="Arial"/>
          <w:i/>
          <w:iCs/>
          <w:sz w:val="22"/>
          <w:szCs w:val="22"/>
          <w:lang w:eastAsia="ko"/>
        </w:rPr>
        <w:t>예금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증서</w:t>
      </w:r>
    </w:p>
    <w:p w14:paraId="028AEC8B" w14:textId="77777777" w:rsidR="00A87C20" w:rsidRPr="00E34E82" w:rsidRDefault="00C14051" w:rsidP="00581877">
      <w:pPr>
        <w:pStyle w:val="BodyTextIndent3"/>
        <w:tabs>
          <w:tab w:val="center" w:pos="3870"/>
        </w:tabs>
        <w:spacing w:before="120" w:after="0"/>
        <w:ind w:left="720"/>
        <w:rPr>
          <w:rFonts w:ascii="Arial" w:eastAsia="Batang" w:hAnsi="Arial" w:cs="Arial"/>
          <w:sz w:val="22"/>
          <w:szCs w:val="22"/>
          <w:u w:val="single"/>
        </w:rPr>
      </w:pPr>
      <w:r w:rsidRPr="00E34E82">
        <w:rPr>
          <w:rFonts w:ascii="Arial" w:eastAsia="Batang" w:hAnsi="Arial" w:cs="Arial"/>
          <w:sz w:val="22"/>
          <w:szCs w:val="22"/>
        </w:rPr>
        <w:t>Account No.: last 4 digits</w:t>
      </w:r>
      <w:r w:rsidRPr="00E34E82">
        <w:rPr>
          <w:rFonts w:ascii="Arial" w:eastAsia="Batang" w:hAnsi="Arial" w:cs="Arial"/>
          <w:sz w:val="22"/>
          <w:szCs w:val="22"/>
          <w:u w:val="single"/>
        </w:rPr>
        <w:tab/>
      </w:r>
    </w:p>
    <w:p w14:paraId="691F4B91" w14:textId="41793BF2" w:rsidR="00C14051" w:rsidRPr="00E34E82" w:rsidRDefault="00A87C20" w:rsidP="00DD23EE">
      <w:pPr>
        <w:pStyle w:val="BodyTextIndent3"/>
        <w:tabs>
          <w:tab w:val="center" w:pos="3870"/>
        </w:tabs>
        <w:spacing w:after="0"/>
        <w:ind w:left="720"/>
        <w:rPr>
          <w:rFonts w:ascii="Arial" w:eastAsia="Batang" w:hAnsi="Arial" w:cs="Arial"/>
          <w:i/>
          <w:sz w:val="22"/>
          <w:szCs w:val="22"/>
          <w:u w:val="single"/>
        </w:rPr>
      </w:pPr>
      <w:r w:rsidRPr="00E34E82">
        <w:rPr>
          <w:rFonts w:ascii="Arial" w:eastAsia="Batang" w:hAnsi="Arial" w:cs="Arial"/>
          <w:i/>
          <w:iCs/>
          <w:sz w:val="22"/>
          <w:szCs w:val="22"/>
          <w:lang w:eastAsia="ko"/>
        </w:rPr>
        <w:t>계좌번호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마지막</w:t>
      </w:r>
      <w:r w:rsidRPr="00E34E82">
        <w:rPr>
          <w:rFonts w:ascii="Arial" w:eastAsia="Batang" w:hAnsi="Arial" w:cs="Arial"/>
          <w:i/>
          <w:iCs/>
          <w:sz w:val="22"/>
          <w:szCs w:val="22"/>
          <w:lang w:eastAsia="ko"/>
        </w:rPr>
        <w:t xml:space="preserve"> 4</w:t>
      </w:r>
      <w:r w:rsidRPr="00E34E82">
        <w:rPr>
          <w:rFonts w:ascii="Arial" w:eastAsia="Batang" w:hAnsi="Arial" w:cs="Arial"/>
          <w:i/>
          <w:iCs/>
          <w:sz w:val="22"/>
          <w:szCs w:val="22"/>
          <w:lang w:eastAsia="ko"/>
        </w:rPr>
        <w:t>자리</w:t>
      </w:r>
    </w:p>
    <w:p w14:paraId="6831D047" w14:textId="77777777" w:rsidR="00A87C20" w:rsidRPr="00E34E82" w:rsidRDefault="00C14051" w:rsidP="00581877">
      <w:pPr>
        <w:pStyle w:val="BodyTextIndent3"/>
        <w:tabs>
          <w:tab w:val="center" w:pos="387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Interest Rate: </w:t>
      </w:r>
      <w:r w:rsidRPr="00E34E82">
        <w:rPr>
          <w:rFonts w:ascii="Arial" w:eastAsia="Batang" w:hAnsi="Arial" w:cs="Arial"/>
          <w:sz w:val="22"/>
          <w:szCs w:val="22"/>
          <w:u w:val="single"/>
        </w:rPr>
        <w:tab/>
      </w:r>
    </w:p>
    <w:p w14:paraId="70A2EE43" w14:textId="32F9A634" w:rsidR="00C14051" w:rsidRPr="00E34E82" w:rsidRDefault="00A87C20" w:rsidP="00DD23EE">
      <w:pPr>
        <w:pStyle w:val="BodyTextIndent3"/>
        <w:tabs>
          <w:tab w:val="center" w:pos="3870"/>
        </w:tabs>
        <w:spacing w:after="0"/>
        <w:ind w:left="720"/>
        <w:rPr>
          <w:rFonts w:ascii="Arial" w:eastAsia="Batang" w:hAnsi="Arial" w:cs="Arial"/>
          <w:i/>
          <w:sz w:val="22"/>
          <w:szCs w:val="22"/>
          <w:u w:val="single"/>
        </w:rPr>
      </w:pPr>
      <w:r w:rsidRPr="00E34E82">
        <w:rPr>
          <w:rFonts w:ascii="Arial" w:eastAsia="Batang" w:hAnsi="Arial" w:cs="Arial"/>
          <w:i/>
          <w:iCs/>
          <w:sz w:val="22"/>
          <w:szCs w:val="22"/>
          <w:lang w:eastAsia="ko"/>
        </w:rPr>
        <w:t>이자율</w:t>
      </w:r>
      <w:r w:rsidRPr="00E34E82">
        <w:rPr>
          <w:rFonts w:ascii="Arial" w:eastAsia="Batang" w:hAnsi="Arial" w:cs="Arial"/>
          <w:i/>
          <w:iCs/>
          <w:sz w:val="22"/>
          <w:szCs w:val="22"/>
          <w:lang w:eastAsia="ko"/>
        </w:rPr>
        <w:t>:</w:t>
      </w:r>
    </w:p>
    <w:p w14:paraId="6364734F" w14:textId="77777777" w:rsidR="00A87C20" w:rsidRPr="00E34E82" w:rsidRDefault="00C14051" w:rsidP="00581877">
      <w:pPr>
        <w:pStyle w:val="BodyTextIndent3"/>
        <w:tabs>
          <w:tab w:val="center" w:pos="3870"/>
          <w:tab w:val="center" w:pos="4320"/>
          <w:tab w:val="center" w:pos="5670"/>
          <w:tab w:val="center" w:pos="6570"/>
          <w:tab w:val="center" w:pos="8100"/>
        </w:tabs>
        <w:spacing w:before="120" w:after="0"/>
        <w:ind w:left="720"/>
        <w:rPr>
          <w:rFonts w:ascii="Arial" w:eastAsia="Batang" w:hAnsi="Arial" w:cs="Arial"/>
          <w:sz w:val="22"/>
          <w:szCs w:val="22"/>
          <w:u w:val="single"/>
        </w:rPr>
      </w:pPr>
      <w:r w:rsidRPr="00E34E82">
        <w:rPr>
          <w:rFonts w:ascii="Arial" w:eastAsia="Batang" w:hAnsi="Arial" w:cs="Arial"/>
          <w:sz w:val="22"/>
          <w:szCs w:val="22"/>
        </w:rPr>
        <w:t xml:space="preserve">Maturity Date: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p>
    <w:p w14:paraId="359B7275" w14:textId="4985F536" w:rsidR="00C14051" w:rsidRPr="00E34E82" w:rsidRDefault="00A87C20" w:rsidP="00DD23EE">
      <w:pPr>
        <w:pStyle w:val="BodyTextIndent3"/>
        <w:tabs>
          <w:tab w:val="center" w:pos="3870"/>
          <w:tab w:val="center" w:pos="4320"/>
          <w:tab w:val="center" w:pos="5670"/>
          <w:tab w:val="center" w:pos="6570"/>
          <w:tab w:val="center" w:pos="8100"/>
        </w:tabs>
        <w:spacing w:after="0"/>
        <w:ind w:left="720"/>
        <w:rPr>
          <w:rFonts w:ascii="Arial" w:eastAsia="Batang" w:hAnsi="Arial" w:cs="Arial"/>
          <w:i/>
          <w:sz w:val="22"/>
          <w:szCs w:val="22"/>
          <w:u w:val="single"/>
        </w:rPr>
      </w:pPr>
      <w:r w:rsidRPr="00E34E82">
        <w:rPr>
          <w:rFonts w:ascii="Arial" w:eastAsia="Batang" w:hAnsi="Arial" w:cs="Arial"/>
          <w:i/>
          <w:iCs/>
          <w:sz w:val="22"/>
          <w:szCs w:val="22"/>
          <w:lang w:eastAsia="ko"/>
        </w:rPr>
        <w:t>만기일</w:t>
      </w:r>
      <w:r w:rsidRPr="00E34E82">
        <w:rPr>
          <w:rFonts w:ascii="Arial" w:eastAsia="Batang" w:hAnsi="Arial" w:cs="Arial"/>
          <w:i/>
          <w:iCs/>
          <w:sz w:val="22"/>
          <w:szCs w:val="22"/>
          <w:lang w:eastAsia="ko"/>
        </w:rPr>
        <w:t>:</w:t>
      </w:r>
    </w:p>
    <w:p w14:paraId="7769B5E4" w14:textId="77777777" w:rsidR="00A87C20" w:rsidRPr="00E34E82" w:rsidRDefault="00C14051" w:rsidP="00581877">
      <w:pPr>
        <w:pStyle w:val="BodyTextIndent3"/>
        <w:tabs>
          <w:tab w:val="center" w:pos="3870"/>
        </w:tabs>
        <w:spacing w:before="120" w:after="0"/>
        <w:ind w:left="720"/>
        <w:rPr>
          <w:rFonts w:ascii="Arial" w:eastAsia="Batang" w:hAnsi="Arial" w:cs="Arial"/>
          <w:sz w:val="22"/>
          <w:szCs w:val="22"/>
        </w:rPr>
      </w:pPr>
      <w:r w:rsidRPr="00E34E82">
        <w:rPr>
          <w:rFonts w:ascii="Arial" w:eastAsia="Batang" w:hAnsi="Arial" w:cs="Arial"/>
          <w:sz w:val="22"/>
          <w:szCs w:val="22"/>
        </w:rPr>
        <w:t xml:space="preserve">(Balance as of </w:t>
      </w:r>
      <w:r w:rsidRPr="00E34E82">
        <w:rPr>
          <w:rFonts w:ascii="Arial" w:eastAsia="Batang" w:hAnsi="Arial" w:cs="Arial"/>
          <w:sz w:val="22"/>
          <w:szCs w:val="22"/>
          <w:u w:val="single"/>
        </w:rPr>
        <w:tab/>
      </w:r>
      <w:r w:rsidRPr="00E34E82">
        <w:rPr>
          <w:rFonts w:ascii="Arial" w:eastAsia="Batang" w:hAnsi="Arial" w:cs="Arial"/>
          <w:sz w:val="22"/>
          <w:szCs w:val="22"/>
        </w:rPr>
        <w:t>)</w:t>
      </w:r>
    </w:p>
    <w:p w14:paraId="2782BE8F" w14:textId="501F2416" w:rsidR="00C14051" w:rsidRPr="00E34E82" w:rsidRDefault="00A87C20" w:rsidP="00DD23EE">
      <w:pPr>
        <w:pStyle w:val="BodyTextIndent3"/>
        <w:tabs>
          <w:tab w:val="center" w:pos="3870"/>
        </w:tabs>
        <w:spacing w:after="0"/>
        <w:ind w:left="720"/>
        <w:rPr>
          <w:rFonts w:ascii="Arial" w:eastAsia="Batang" w:hAnsi="Arial" w:cs="Arial"/>
          <w:i/>
          <w:sz w:val="22"/>
          <w:szCs w:val="22"/>
        </w:rPr>
      </w:pP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다음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시기의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잔액</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p w14:paraId="10150655" w14:textId="77777777" w:rsidR="00A87C20" w:rsidRPr="00E34E82" w:rsidRDefault="001F23CC" w:rsidP="00581877">
      <w:pPr>
        <w:pStyle w:val="BodyTextIndent3"/>
        <w:tabs>
          <w:tab w:val="center" w:pos="4320"/>
          <w:tab w:val="center" w:pos="5670"/>
          <w:tab w:val="center" w:pos="6570"/>
          <w:tab w:val="center" w:pos="8100"/>
        </w:tabs>
        <w:spacing w:before="120" w:after="0"/>
        <w:ind w:left="720"/>
        <w:rPr>
          <w:rFonts w:ascii="Arial" w:eastAsia="Batang" w:hAnsi="Arial" w:cs="Arial"/>
          <w:sz w:val="22"/>
          <w:szCs w:val="22"/>
          <w:u w:val="single"/>
        </w:rPr>
      </w:pPr>
      <w:r w:rsidRPr="00E34E82">
        <w:rPr>
          <w:rFonts w:ascii="Arial" w:eastAsia="Batang" w:hAnsi="Arial" w:cs="Arial"/>
          <w:b/>
          <w:bCs/>
          <w:sz w:val="22"/>
          <w:szCs w:val="22"/>
        </w:rPr>
        <w:t>Total Blocked</w:t>
      </w:r>
      <w:r w:rsidRPr="00E34E82">
        <w:rPr>
          <w:rFonts w:ascii="Arial" w:eastAsia="Batang" w:hAnsi="Arial" w:cs="Arial"/>
          <w:b/>
          <w:bCs/>
          <w:sz w:val="22"/>
          <w:szCs w:val="22"/>
        </w:rPr>
        <w:tab/>
      </w:r>
      <w:r w:rsidRPr="00E34E82">
        <w:rPr>
          <w:rFonts w:ascii="Arial" w:eastAsia="Batang" w:hAnsi="Arial" w:cs="Arial"/>
          <w:sz w:val="22"/>
          <w:szCs w:val="22"/>
        </w:rPr>
        <w:t>$</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p>
    <w:p w14:paraId="576FDA16" w14:textId="331CF947" w:rsidR="00C14051" w:rsidRPr="00E34E82" w:rsidRDefault="00A87C20" w:rsidP="00DD23EE">
      <w:pPr>
        <w:pStyle w:val="BodyTextIndent3"/>
        <w:tabs>
          <w:tab w:val="center" w:pos="4320"/>
          <w:tab w:val="center" w:pos="5670"/>
          <w:tab w:val="center" w:pos="6570"/>
          <w:tab w:val="center" w:pos="8100"/>
        </w:tabs>
        <w:spacing w:after="0"/>
        <w:ind w:left="720"/>
        <w:rPr>
          <w:rFonts w:ascii="Arial" w:eastAsia="Batang" w:hAnsi="Arial" w:cs="Arial"/>
          <w:i/>
          <w:sz w:val="22"/>
          <w:szCs w:val="22"/>
          <w:u w:val="single"/>
        </w:rPr>
      </w:pPr>
      <w:r w:rsidRPr="00E34E82">
        <w:rPr>
          <w:rFonts w:ascii="Arial" w:eastAsia="Batang" w:hAnsi="Arial" w:cs="Arial"/>
          <w:b/>
          <w:bCs/>
          <w:i/>
          <w:iCs/>
          <w:sz w:val="22"/>
          <w:szCs w:val="22"/>
          <w:lang w:eastAsia="ko"/>
        </w:rPr>
        <w:t>차단</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총액</w:t>
      </w:r>
    </w:p>
    <w:p w14:paraId="5D51601E" w14:textId="77777777" w:rsidR="00A87C20" w:rsidRPr="00E34E82" w:rsidRDefault="00581FA9" w:rsidP="00581877">
      <w:pPr>
        <w:pStyle w:val="BodyTextIndent3"/>
        <w:spacing w:before="120" w:after="0"/>
        <w:ind w:left="446"/>
        <w:rPr>
          <w:rFonts w:ascii="Arial" w:eastAsia="Batang" w:hAnsi="Arial" w:cs="Arial"/>
          <w:sz w:val="22"/>
          <w:szCs w:val="22"/>
        </w:rPr>
      </w:pPr>
      <w:r w:rsidRPr="00E34E82">
        <w:rPr>
          <w:rFonts w:ascii="Arial" w:eastAsia="Batang" w:hAnsi="Arial" w:cs="Arial"/>
          <w:b/>
          <w:bCs/>
          <w:sz w:val="22"/>
          <w:szCs w:val="22"/>
        </w:rPr>
        <w:t>Personal and other property subject to conservator/guardian’s control</w:t>
      </w:r>
      <w:r w:rsidRPr="00E34E82">
        <w:rPr>
          <w:rFonts w:ascii="Arial" w:eastAsia="Batang" w:hAnsi="Arial" w:cs="Arial"/>
          <w:sz w:val="22"/>
          <w:szCs w:val="22"/>
        </w:rPr>
        <w:t xml:space="preserve"> </w:t>
      </w:r>
      <w:r w:rsidRPr="00E34E82">
        <w:rPr>
          <w:rFonts w:ascii="Arial" w:eastAsia="Batang" w:hAnsi="Arial" w:cs="Arial"/>
          <w:sz w:val="22"/>
          <w:szCs w:val="22"/>
        </w:rPr>
        <w:br/>
        <w:t>(Household Goods, Vehicles, Burial Plots, Funeral Plans, Life Insurance.)</w:t>
      </w:r>
    </w:p>
    <w:p w14:paraId="35B9BEA6" w14:textId="7C9DD894" w:rsidR="007D7AD4" w:rsidRPr="00E34E82" w:rsidRDefault="00A87C20" w:rsidP="00DD23EE">
      <w:pPr>
        <w:pStyle w:val="BodyTextIndent3"/>
        <w:ind w:left="446"/>
        <w:rPr>
          <w:rFonts w:ascii="Arial" w:eastAsia="Batang" w:hAnsi="Arial" w:cs="Arial"/>
          <w:i/>
          <w:sz w:val="22"/>
          <w:szCs w:val="22"/>
          <w:lang w:eastAsia="ko-KR"/>
        </w:rPr>
      </w:pPr>
      <w:r w:rsidRPr="00E34E82">
        <w:rPr>
          <w:rFonts w:ascii="Arial" w:eastAsia="Batang" w:hAnsi="Arial" w:cs="Arial"/>
          <w:b/>
          <w:bCs/>
          <w:i/>
          <w:iCs/>
          <w:sz w:val="22"/>
          <w:szCs w:val="22"/>
          <w:lang w:eastAsia="ko"/>
        </w:rPr>
        <w:t>관리인</w:t>
      </w: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후견인의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통제를</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받는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개인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및</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기타</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재산</w:t>
      </w:r>
      <w:r w:rsidRPr="00E34E82">
        <w:rPr>
          <w:rFonts w:ascii="Arial" w:eastAsia="Batang" w:hAnsi="Arial" w:cs="Arial"/>
          <w:i/>
          <w:iCs/>
          <w:sz w:val="22"/>
          <w:szCs w:val="22"/>
          <w:lang w:eastAsia="ko"/>
        </w:rPr>
        <w:br/>
        <w:t>(</w:t>
      </w:r>
      <w:r w:rsidRPr="00E34E82">
        <w:rPr>
          <w:rFonts w:ascii="Arial" w:eastAsia="Batang" w:hAnsi="Arial" w:cs="Arial"/>
          <w:i/>
          <w:iCs/>
          <w:sz w:val="22"/>
          <w:szCs w:val="22"/>
          <w:lang w:eastAsia="ko"/>
        </w:rPr>
        <w:t>가족</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물품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차량</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장지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장례식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계획</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생명보험</w:t>
      </w:r>
      <w:r w:rsidRPr="00E34E82">
        <w:rPr>
          <w:rFonts w:ascii="Arial" w:eastAsia="Batang" w:hAnsi="Arial" w:cs="Arial"/>
          <w:i/>
          <w:iCs/>
          <w:sz w:val="22"/>
          <w:szCs w:val="22"/>
          <w:lang w:eastAsia="ko"/>
        </w:rPr>
        <w:t>.)</w:t>
      </w:r>
    </w:p>
    <w:p w14:paraId="0965D172" w14:textId="77777777" w:rsidR="00A87C20" w:rsidRPr="00E34E82" w:rsidRDefault="001F23CC" w:rsidP="00581877">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spacing w:before="120" w:after="0"/>
        <w:ind w:left="0"/>
        <w:rPr>
          <w:rFonts w:ascii="Arial" w:eastAsia="Batang" w:hAnsi="Arial" w:cs="Arial"/>
          <w:sz w:val="22"/>
          <w:szCs w:val="22"/>
          <w:u w:val="single"/>
        </w:rPr>
      </w:pPr>
      <w:r w:rsidRPr="00E34E82">
        <w:rPr>
          <w:rFonts w:ascii="Arial" w:eastAsia="Batang" w:hAnsi="Arial" w:cs="Arial"/>
          <w:sz w:val="22"/>
          <w:szCs w:val="22"/>
        </w:rPr>
        <w:t xml:space="preserve">1.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p>
    <w:p w14:paraId="2FB5EB0F" w14:textId="77777777" w:rsidR="00A87C20" w:rsidRPr="00E34E82" w:rsidRDefault="000331AB" w:rsidP="00581877">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spacing w:before="120" w:after="0"/>
        <w:ind w:left="0"/>
        <w:rPr>
          <w:rFonts w:ascii="Arial" w:eastAsia="Batang" w:hAnsi="Arial" w:cs="Arial"/>
          <w:sz w:val="22"/>
          <w:szCs w:val="22"/>
          <w:u w:val="single"/>
        </w:rPr>
      </w:pPr>
      <w:r w:rsidRPr="00E34E82">
        <w:rPr>
          <w:rFonts w:ascii="Arial" w:eastAsia="Batang" w:hAnsi="Arial" w:cs="Arial"/>
          <w:sz w:val="22"/>
          <w:szCs w:val="22"/>
        </w:rPr>
        <w:t xml:space="preserve">2.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p>
    <w:p w14:paraId="33BC38AA" w14:textId="77777777" w:rsidR="007D7AD4" w:rsidRPr="00E34E82" w:rsidRDefault="007D7AD4" w:rsidP="00581877">
      <w:pPr>
        <w:pStyle w:val="BodyTextIndent3"/>
        <w:spacing w:after="0"/>
        <w:ind w:left="0"/>
        <w:rPr>
          <w:rFonts w:ascii="Arial" w:eastAsia="Batang" w:hAnsi="Arial" w:cs="Arial"/>
          <w:sz w:val="22"/>
          <w:szCs w:val="22"/>
        </w:rPr>
      </w:pPr>
    </w:p>
    <w:p w14:paraId="4530A1D0" w14:textId="77777777" w:rsidR="00A87C20" w:rsidRPr="00E34E82" w:rsidRDefault="001F23CC" w:rsidP="00581877">
      <w:pPr>
        <w:pStyle w:val="BodyTextIndent3"/>
        <w:pBdr>
          <w:top w:val="single" w:sz="4" w:space="1" w:color="auto"/>
          <w:left w:val="single" w:sz="4" w:space="4" w:color="auto"/>
          <w:bottom w:val="single" w:sz="4" w:space="1" w:color="auto"/>
          <w:right w:val="single" w:sz="4" w:space="4" w:color="auto"/>
        </w:pBdr>
        <w:tabs>
          <w:tab w:val="center" w:pos="3690"/>
          <w:tab w:val="center" w:pos="5490"/>
          <w:tab w:val="center" w:pos="6480"/>
          <w:tab w:val="center" w:pos="8280"/>
        </w:tabs>
        <w:spacing w:after="0"/>
        <w:ind w:left="0"/>
        <w:rPr>
          <w:rFonts w:ascii="Arial" w:eastAsia="Batang" w:hAnsi="Arial" w:cs="Arial"/>
          <w:sz w:val="22"/>
          <w:szCs w:val="22"/>
          <w:u w:val="single"/>
        </w:rPr>
      </w:pPr>
      <w:r w:rsidRPr="00E34E82">
        <w:rPr>
          <w:rFonts w:ascii="Arial" w:eastAsia="Batang" w:hAnsi="Arial" w:cs="Arial"/>
          <w:b/>
          <w:bCs/>
          <w:sz w:val="22"/>
          <w:szCs w:val="22"/>
        </w:rPr>
        <w:t>Total Assets</w:t>
      </w:r>
      <w:r w:rsidRPr="00E34E82">
        <w:rPr>
          <w:rFonts w:ascii="Arial" w:eastAsia="Batang" w:hAnsi="Arial" w:cs="Arial"/>
          <w:b/>
          <w:bCs/>
          <w:sz w:val="22"/>
          <w:szCs w:val="22"/>
        </w:rPr>
        <w:tab/>
      </w:r>
      <w:r w:rsidRPr="00E34E82">
        <w:rPr>
          <w:rFonts w:ascii="Arial" w:eastAsia="Batang" w:hAnsi="Arial" w:cs="Arial"/>
          <w:sz w:val="22"/>
          <w:szCs w:val="22"/>
        </w:rPr>
        <w:t>$</w:t>
      </w:r>
      <w:r w:rsidRPr="00E34E82">
        <w:rPr>
          <w:rFonts w:ascii="Arial" w:eastAsia="Batang" w:hAnsi="Arial" w:cs="Arial"/>
          <w:sz w:val="22"/>
          <w:szCs w:val="22"/>
          <w:u w:val="single"/>
        </w:rPr>
        <w:tab/>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p>
    <w:p w14:paraId="56D6AD2B" w14:textId="7993D867" w:rsidR="007D7AD4" w:rsidRPr="00E34E82" w:rsidRDefault="00A87C20" w:rsidP="00DD23EE">
      <w:pPr>
        <w:pStyle w:val="BodyTextIndent3"/>
        <w:pBdr>
          <w:top w:val="single" w:sz="4" w:space="1" w:color="auto"/>
          <w:left w:val="single" w:sz="4" w:space="4" w:color="auto"/>
          <w:bottom w:val="single" w:sz="4" w:space="1" w:color="auto"/>
          <w:right w:val="single" w:sz="4" w:space="4" w:color="auto"/>
        </w:pBdr>
        <w:tabs>
          <w:tab w:val="center" w:pos="3690"/>
          <w:tab w:val="center" w:pos="5490"/>
          <w:tab w:val="center" w:pos="6480"/>
          <w:tab w:val="center" w:pos="8280"/>
        </w:tabs>
        <w:ind w:left="0"/>
        <w:rPr>
          <w:rFonts w:ascii="Arial" w:eastAsia="Batang" w:hAnsi="Arial" w:cs="Arial"/>
          <w:i/>
          <w:sz w:val="22"/>
          <w:szCs w:val="22"/>
          <w:u w:val="single"/>
        </w:rPr>
      </w:pPr>
      <w:r w:rsidRPr="00E34E82">
        <w:rPr>
          <w:rFonts w:ascii="Arial" w:eastAsia="Batang" w:hAnsi="Arial" w:cs="Arial"/>
          <w:b/>
          <w:bCs/>
          <w:i/>
          <w:iCs/>
          <w:sz w:val="22"/>
          <w:szCs w:val="22"/>
          <w:lang w:eastAsia="ko"/>
        </w:rPr>
        <w:t>총</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재산</w:t>
      </w:r>
    </w:p>
    <w:p w14:paraId="6A0031FF" w14:textId="77777777" w:rsidR="00A87C20" w:rsidRPr="00E34E82" w:rsidRDefault="001F23CC" w:rsidP="00581877">
      <w:pPr>
        <w:pStyle w:val="BodyTextIndent3"/>
        <w:spacing w:after="0"/>
        <w:ind w:left="0"/>
        <w:rPr>
          <w:rFonts w:ascii="Arial" w:eastAsia="Batang" w:hAnsi="Arial" w:cs="Arial"/>
          <w:b/>
          <w:sz w:val="22"/>
          <w:szCs w:val="22"/>
          <w:u w:val="single"/>
        </w:rPr>
      </w:pPr>
      <w:r w:rsidRPr="00E34E82">
        <w:rPr>
          <w:rFonts w:ascii="Arial" w:eastAsia="Batang" w:hAnsi="Arial" w:cs="Arial"/>
          <w:b/>
          <w:bCs/>
          <w:sz w:val="22"/>
          <w:szCs w:val="22"/>
          <w:u w:val="single"/>
        </w:rPr>
        <w:t>Liabilities</w:t>
      </w:r>
    </w:p>
    <w:p w14:paraId="04BE3B8B" w14:textId="030E0D11" w:rsidR="007D7AD4" w:rsidRPr="00E34E82" w:rsidRDefault="00A87C20" w:rsidP="00DD23EE">
      <w:pPr>
        <w:pStyle w:val="BodyTextIndent3"/>
        <w:ind w:left="0"/>
        <w:rPr>
          <w:rFonts w:ascii="Arial" w:eastAsia="Batang" w:hAnsi="Arial" w:cs="Arial"/>
          <w:i/>
          <w:sz w:val="22"/>
          <w:szCs w:val="22"/>
          <w:u w:val="single"/>
        </w:rPr>
      </w:pPr>
      <w:r w:rsidRPr="00E34E82">
        <w:rPr>
          <w:rFonts w:ascii="Arial" w:eastAsia="Batang" w:hAnsi="Arial" w:cs="Arial"/>
          <w:b/>
          <w:bCs/>
          <w:i/>
          <w:iCs/>
          <w:sz w:val="22"/>
          <w:szCs w:val="22"/>
          <w:u w:val="single"/>
          <w:lang w:eastAsia="ko"/>
        </w:rPr>
        <w:t>채무</w:t>
      </w:r>
    </w:p>
    <w:p w14:paraId="7D0E1D2C" w14:textId="77777777" w:rsidR="00A87C20" w:rsidRPr="00E34E82" w:rsidRDefault="001F23CC" w:rsidP="00581877">
      <w:pPr>
        <w:pStyle w:val="BodyTextIndent3"/>
        <w:spacing w:after="0"/>
        <w:ind w:left="0"/>
        <w:rPr>
          <w:rFonts w:ascii="Arial" w:eastAsia="Batang" w:hAnsi="Arial" w:cs="Arial"/>
          <w:b/>
          <w:sz w:val="22"/>
          <w:szCs w:val="22"/>
        </w:rPr>
      </w:pPr>
      <w:r w:rsidRPr="00E34E82">
        <w:rPr>
          <w:rFonts w:ascii="Arial" w:eastAsia="Batang" w:hAnsi="Arial" w:cs="Arial"/>
          <w:b/>
          <w:bCs/>
          <w:sz w:val="22"/>
          <w:szCs w:val="22"/>
        </w:rPr>
        <w:t>Mortgages and Liens</w:t>
      </w:r>
    </w:p>
    <w:p w14:paraId="10FEECB6" w14:textId="14F5C628" w:rsidR="007D7AD4" w:rsidRPr="00E34E82" w:rsidRDefault="00A87C20" w:rsidP="00DD23EE">
      <w:pPr>
        <w:pStyle w:val="BodyTextIndent3"/>
        <w:ind w:left="0"/>
        <w:rPr>
          <w:rFonts w:ascii="Arial" w:eastAsia="Batang" w:hAnsi="Arial" w:cs="Arial"/>
          <w:b/>
          <w:i/>
          <w:sz w:val="22"/>
          <w:szCs w:val="22"/>
        </w:rPr>
      </w:pPr>
      <w:r w:rsidRPr="00E34E82">
        <w:rPr>
          <w:rFonts w:ascii="Arial" w:eastAsia="Batang" w:hAnsi="Arial" w:cs="Arial"/>
          <w:b/>
          <w:bCs/>
          <w:i/>
          <w:iCs/>
          <w:sz w:val="22"/>
          <w:szCs w:val="22"/>
          <w:lang w:eastAsia="ko"/>
        </w:rPr>
        <w:t>모기지</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및</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유치권</w:t>
      </w:r>
    </w:p>
    <w:p w14:paraId="1ECBB1D9" w14:textId="77777777" w:rsidR="007D7AD4" w:rsidRPr="00E34E82" w:rsidRDefault="007D7AD4" w:rsidP="00581877">
      <w:pPr>
        <w:pStyle w:val="BodyTextIndent3"/>
        <w:pBdr>
          <w:top w:val="single" w:sz="4" w:space="1" w:color="auto"/>
          <w:left w:val="single" w:sz="4" w:space="4" w:color="auto"/>
          <w:bottom w:val="single" w:sz="4" w:space="1" w:color="auto"/>
          <w:right w:val="single" w:sz="4" w:space="4" w:color="auto"/>
        </w:pBdr>
        <w:spacing w:after="0"/>
        <w:ind w:left="0"/>
        <w:rPr>
          <w:rFonts w:ascii="Arial" w:eastAsia="Batang" w:hAnsi="Arial" w:cs="Arial"/>
          <w:sz w:val="22"/>
          <w:szCs w:val="22"/>
        </w:rPr>
      </w:pPr>
    </w:p>
    <w:p w14:paraId="056DD82E" w14:textId="77777777" w:rsidR="00A87C20" w:rsidRPr="00E34E82"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eastAsia="Batang" w:hAnsi="Arial" w:cs="Arial"/>
          <w:sz w:val="22"/>
          <w:szCs w:val="22"/>
          <w:u w:val="single"/>
        </w:rPr>
      </w:pPr>
      <w:r w:rsidRPr="00E34E82">
        <w:rPr>
          <w:rFonts w:ascii="Arial" w:eastAsia="Batang" w:hAnsi="Arial" w:cs="Arial"/>
          <w:sz w:val="22"/>
          <w:szCs w:val="22"/>
          <w:u w:val="single"/>
        </w:rPr>
        <w:tab/>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p>
    <w:p w14:paraId="7595CD69" w14:textId="77777777" w:rsidR="00A87C20" w:rsidRPr="00E34E82"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eastAsia="Batang" w:hAnsi="Arial" w:cs="Arial"/>
          <w:sz w:val="22"/>
          <w:szCs w:val="22"/>
          <w:u w:val="single"/>
        </w:rPr>
      </w:pPr>
      <w:r w:rsidRPr="00E34E82">
        <w:rPr>
          <w:rFonts w:ascii="Arial" w:eastAsia="Batang" w:hAnsi="Arial" w:cs="Arial"/>
          <w:sz w:val="22"/>
          <w:szCs w:val="22"/>
          <w:u w:val="single"/>
        </w:rPr>
        <w:tab/>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p>
    <w:p w14:paraId="583C12AE" w14:textId="77777777" w:rsidR="00A87C20" w:rsidRPr="00E34E82"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eastAsia="Batang" w:hAnsi="Arial" w:cs="Arial"/>
          <w:sz w:val="22"/>
          <w:szCs w:val="22"/>
          <w:u w:val="single"/>
        </w:rPr>
      </w:pPr>
      <w:r w:rsidRPr="00E34E82">
        <w:rPr>
          <w:rFonts w:ascii="Arial" w:eastAsia="Batang" w:hAnsi="Arial" w:cs="Arial"/>
          <w:sz w:val="22"/>
          <w:szCs w:val="22"/>
          <w:u w:val="single"/>
        </w:rPr>
        <w:tab/>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p>
    <w:p w14:paraId="1E3DE170" w14:textId="77777777" w:rsidR="00A87C20" w:rsidRPr="00E34E82" w:rsidRDefault="001F23CC" w:rsidP="00581877">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spacing w:after="0"/>
        <w:ind w:left="0"/>
        <w:rPr>
          <w:rFonts w:ascii="Arial" w:eastAsia="Batang" w:hAnsi="Arial" w:cs="Arial"/>
          <w:sz w:val="22"/>
          <w:szCs w:val="22"/>
          <w:u w:val="single"/>
        </w:rPr>
      </w:pPr>
      <w:r w:rsidRPr="00E34E82">
        <w:rPr>
          <w:rFonts w:ascii="Arial" w:eastAsia="Batang" w:hAnsi="Arial" w:cs="Arial"/>
          <w:sz w:val="22"/>
          <w:szCs w:val="22"/>
        </w:rPr>
        <w:t xml:space="preserve">Loan # </w:t>
      </w:r>
      <w:r w:rsidRPr="00E34E82">
        <w:rPr>
          <w:rFonts w:ascii="Arial" w:eastAsia="Batang" w:hAnsi="Arial" w:cs="Arial"/>
          <w:sz w:val="22"/>
          <w:szCs w:val="22"/>
          <w:u w:val="single"/>
        </w:rPr>
        <w:tab/>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r w:rsidRPr="00E34E82">
        <w:rPr>
          <w:rFonts w:ascii="Arial" w:eastAsia="Batang" w:hAnsi="Arial" w:cs="Arial"/>
          <w:sz w:val="22"/>
          <w:szCs w:val="22"/>
        </w:rPr>
        <w:tab/>
        <w:t>$</w:t>
      </w:r>
      <w:r w:rsidRPr="00E34E82">
        <w:rPr>
          <w:rFonts w:ascii="Arial" w:eastAsia="Batang" w:hAnsi="Arial" w:cs="Arial"/>
          <w:sz w:val="22"/>
          <w:szCs w:val="22"/>
          <w:u w:val="single"/>
        </w:rPr>
        <w:tab/>
      </w:r>
    </w:p>
    <w:p w14:paraId="2E49A758" w14:textId="09460440" w:rsidR="007D7AD4" w:rsidRPr="00E34E82" w:rsidRDefault="00A87C20" w:rsidP="00DD23EE">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eastAsia="Batang" w:hAnsi="Arial" w:cs="Arial"/>
          <w:i/>
          <w:sz w:val="22"/>
          <w:szCs w:val="22"/>
        </w:rPr>
      </w:pPr>
      <w:r w:rsidRPr="00E34E82">
        <w:rPr>
          <w:rFonts w:ascii="Arial" w:eastAsia="Batang" w:hAnsi="Arial" w:cs="Arial"/>
          <w:i/>
          <w:iCs/>
          <w:sz w:val="22"/>
          <w:szCs w:val="22"/>
          <w:lang w:eastAsia="ko"/>
        </w:rPr>
        <w:t>대출</w:t>
      </w:r>
      <w:r w:rsidRPr="00E34E82">
        <w:rPr>
          <w:rFonts w:ascii="Arial" w:eastAsia="Batang" w:hAnsi="Arial" w:cs="Arial"/>
          <w:i/>
          <w:iCs/>
          <w:sz w:val="22"/>
          <w:szCs w:val="22"/>
          <w:lang w:eastAsia="ko"/>
        </w:rPr>
        <w:t xml:space="preserve"> #</w:t>
      </w:r>
    </w:p>
    <w:p w14:paraId="48E87A49" w14:textId="77777777" w:rsidR="00A87C20" w:rsidRPr="00E34E82" w:rsidRDefault="000331AB" w:rsidP="00581877">
      <w:pPr>
        <w:pStyle w:val="BodyTextIndent3"/>
        <w:pBdr>
          <w:top w:val="single" w:sz="4" w:space="1" w:color="auto"/>
          <w:left w:val="single" w:sz="4" w:space="4" w:color="auto"/>
          <w:bottom w:val="single" w:sz="4" w:space="1" w:color="auto"/>
          <w:right w:val="single" w:sz="4" w:space="4" w:color="auto"/>
        </w:pBdr>
        <w:tabs>
          <w:tab w:val="center" w:pos="2520"/>
          <w:tab w:val="center" w:pos="4680"/>
          <w:tab w:val="center" w:pos="5850"/>
          <w:tab w:val="center" w:pos="8370"/>
        </w:tabs>
        <w:spacing w:after="0"/>
        <w:ind w:left="0"/>
        <w:rPr>
          <w:rFonts w:ascii="Arial" w:eastAsia="Batang" w:hAnsi="Arial" w:cs="Arial"/>
          <w:sz w:val="22"/>
          <w:szCs w:val="22"/>
          <w:u w:val="single"/>
        </w:rPr>
      </w:pPr>
      <w:r w:rsidRPr="00E34E82">
        <w:rPr>
          <w:rFonts w:ascii="Arial" w:eastAsia="Batang" w:hAnsi="Arial" w:cs="Arial"/>
          <w:b/>
          <w:bCs/>
          <w:sz w:val="22"/>
          <w:szCs w:val="22"/>
        </w:rPr>
        <w:t>Total Liabilities</w:t>
      </w:r>
      <w:r w:rsidRPr="00E34E82">
        <w:rPr>
          <w:rFonts w:ascii="Arial" w:eastAsia="Batang" w:hAnsi="Arial" w:cs="Arial"/>
          <w:b/>
          <w:bCs/>
          <w:sz w:val="22"/>
          <w:szCs w:val="22"/>
        </w:rPr>
        <w:tab/>
      </w:r>
      <w:r w:rsidRPr="00E34E82">
        <w:rPr>
          <w:rFonts w:ascii="Arial" w:eastAsia="Batang" w:hAnsi="Arial" w:cs="Arial"/>
          <w:sz w:val="22"/>
          <w:szCs w:val="22"/>
        </w:rPr>
        <w:t xml:space="preserve">$ </w:t>
      </w:r>
      <w:r w:rsidRPr="00E34E82">
        <w:rPr>
          <w:rFonts w:ascii="Arial" w:eastAsia="Batang" w:hAnsi="Arial" w:cs="Arial"/>
          <w:sz w:val="22"/>
          <w:szCs w:val="22"/>
          <w:u w:val="single"/>
        </w:rPr>
        <w:tab/>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p>
    <w:p w14:paraId="5AA5A166" w14:textId="5E1DC757" w:rsidR="007D7AD4" w:rsidRPr="00E34E82" w:rsidRDefault="00A87C20" w:rsidP="001521D4">
      <w:pPr>
        <w:pStyle w:val="BodyTextIndent3"/>
        <w:pBdr>
          <w:top w:val="single" w:sz="4" w:space="1" w:color="auto"/>
          <w:left w:val="single" w:sz="4" w:space="4" w:color="auto"/>
          <w:bottom w:val="single" w:sz="4" w:space="1" w:color="auto"/>
          <w:right w:val="single" w:sz="4" w:space="4" w:color="auto"/>
        </w:pBdr>
        <w:tabs>
          <w:tab w:val="center" w:pos="2520"/>
          <w:tab w:val="center" w:pos="4680"/>
          <w:tab w:val="center" w:pos="5850"/>
          <w:tab w:val="center" w:pos="8370"/>
        </w:tabs>
        <w:ind w:left="0"/>
        <w:rPr>
          <w:rFonts w:ascii="Arial" w:eastAsia="Batang" w:hAnsi="Arial" w:cs="Arial"/>
          <w:i/>
          <w:sz w:val="22"/>
          <w:szCs w:val="22"/>
        </w:rPr>
      </w:pPr>
      <w:r w:rsidRPr="00E34E82">
        <w:rPr>
          <w:rFonts w:ascii="Arial" w:eastAsia="Batang" w:hAnsi="Arial" w:cs="Arial"/>
          <w:b/>
          <w:bCs/>
          <w:i/>
          <w:iCs/>
          <w:sz w:val="22"/>
          <w:szCs w:val="22"/>
          <w:lang w:eastAsia="ko"/>
        </w:rPr>
        <w:t>총</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채무</w:t>
      </w:r>
    </w:p>
    <w:p w14:paraId="6899048B" w14:textId="77777777" w:rsidR="00A87C20" w:rsidRPr="00E34E82" w:rsidRDefault="000331AB" w:rsidP="00581877">
      <w:pPr>
        <w:pStyle w:val="BodyTextIndent3"/>
        <w:tabs>
          <w:tab w:val="center" w:pos="4950"/>
          <w:tab w:val="center" w:pos="6930"/>
          <w:tab w:val="center" w:pos="7560"/>
          <w:tab w:val="center" w:pos="9090"/>
        </w:tabs>
        <w:spacing w:before="120" w:after="0"/>
        <w:ind w:left="0"/>
        <w:rPr>
          <w:rFonts w:ascii="Arial" w:eastAsia="Batang" w:hAnsi="Arial" w:cs="Arial"/>
          <w:sz w:val="22"/>
          <w:szCs w:val="22"/>
          <w:u w:val="single"/>
        </w:rPr>
      </w:pPr>
      <w:r w:rsidRPr="00E34E82">
        <w:rPr>
          <w:rFonts w:ascii="Arial" w:eastAsia="Batang" w:hAnsi="Arial" w:cs="Arial"/>
          <w:b/>
          <w:bCs/>
          <w:sz w:val="22"/>
          <w:szCs w:val="22"/>
        </w:rPr>
        <w:t>Total Estate</w:t>
      </w:r>
      <w:r w:rsidRPr="00E34E82">
        <w:rPr>
          <w:rFonts w:ascii="Arial" w:eastAsia="Batang" w:hAnsi="Arial" w:cs="Arial"/>
          <w:b/>
          <w:bCs/>
          <w:sz w:val="22"/>
          <w:szCs w:val="22"/>
        </w:rPr>
        <w:tab/>
      </w:r>
      <w:r w:rsidRPr="00E34E82">
        <w:rPr>
          <w:rFonts w:ascii="Arial" w:eastAsia="Batang" w:hAnsi="Arial" w:cs="Arial"/>
          <w:sz w:val="22"/>
          <w:szCs w:val="22"/>
        </w:rPr>
        <w:t>$</w:t>
      </w:r>
      <w:r w:rsidRPr="00E34E82">
        <w:rPr>
          <w:rFonts w:ascii="Arial" w:eastAsia="Batang" w:hAnsi="Arial" w:cs="Arial"/>
          <w:sz w:val="22"/>
          <w:szCs w:val="22"/>
          <w:u w:val="single"/>
        </w:rPr>
        <w:tab/>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p>
    <w:p w14:paraId="783D2FB4" w14:textId="47E19B3B" w:rsidR="00A87C20" w:rsidRPr="00E34E82" w:rsidRDefault="00A87C20" w:rsidP="001521D4">
      <w:pPr>
        <w:pStyle w:val="BodyTextIndent3"/>
        <w:tabs>
          <w:tab w:val="center" w:pos="4950"/>
          <w:tab w:val="center" w:pos="6930"/>
          <w:tab w:val="center" w:pos="7560"/>
          <w:tab w:val="center" w:pos="9090"/>
        </w:tabs>
        <w:spacing w:after="0"/>
        <w:ind w:left="0"/>
        <w:rPr>
          <w:rFonts w:ascii="Arial" w:eastAsia="Batang" w:hAnsi="Arial" w:cs="Arial"/>
          <w:b/>
          <w:sz w:val="22"/>
          <w:szCs w:val="22"/>
        </w:rPr>
      </w:pPr>
      <w:r w:rsidRPr="00E34E82">
        <w:rPr>
          <w:rFonts w:ascii="Arial" w:eastAsia="Batang" w:hAnsi="Arial" w:cs="Arial"/>
          <w:b/>
          <w:bCs/>
          <w:i/>
          <w:iCs/>
          <w:sz w:val="22"/>
          <w:szCs w:val="22"/>
          <w:lang w:eastAsia="ko"/>
        </w:rPr>
        <w:t>총</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재산</w:t>
      </w:r>
      <w:r w:rsidRPr="00E34E82">
        <w:rPr>
          <w:rFonts w:ascii="Arial" w:eastAsia="Batang" w:hAnsi="Arial" w:cs="Arial"/>
          <w:i/>
          <w:iCs/>
          <w:sz w:val="22"/>
          <w:szCs w:val="22"/>
        </w:rPr>
        <w:tab/>
        <w:t xml:space="preserve">                          </w:t>
      </w:r>
      <w:r w:rsidRPr="00E34E82">
        <w:rPr>
          <w:rFonts w:ascii="Arial" w:eastAsia="Batang" w:hAnsi="Arial" w:cs="Arial"/>
          <w:b/>
          <w:bCs/>
          <w:sz w:val="22"/>
          <w:szCs w:val="22"/>
        </w:rPr>
        <w:t>Market Value at</w:t>
      </w:r>
      <w:r w:rsidRPr="00E34E82">
        <w:rPr>
          <w:rFonts w:ascii="Arial" w:eastAsia="Batang" w:hAnsi="Arial" w:cs="Arial"/>
          <w:b/>
          <w:bCs/>
          <w:sz w:val="22"/>
          <w:szCs w:val="22"/>
        </w:rPr>
        <w:tab/>
      </w:r>
      <w:r w:rsidRPr="00E34E82">
        <w:rPr>
          <w:rFonts w:ascii="Arial" w:eastAsia="Batang" w:hAnsi="Arial" w:cs="Arial"/>
          <w:b/>
          <w:bCs/>
          <w:sz w:val="22"/>
          <w:szCs w:val="22"/>
        </w:rPr>
        <w:tab/>
      </w:r>
      <w:r w:rsidRPr="00E34E82">
        <w:rPr>
          <w:rFonts w:ascii="Arial" w:eastAsia="Batang" w:hAnsi="Arial" w:cs="Arial"/>
          <w:b/>
          <w:bCs/>
          <w:sz w:val="22"/>
          <w:szCs w:val="22"/>
        </w:rPr>
        <w:tab/>
        <w:t>Market Value at</w:t>
      </w:r>
    </w:p>
    <w:p w14:paraId="7C30E4DA" w14:textId="795BF755" w:rsidR="001521D4" w:rsidRPr="00E34E82" w:rsidRDefault="001521D4" w:rsidP="001521D4">
      <w:pPr>
        <w:pStyle w:val="BodyTextIndent3"/>
        <w:tabs>
          <w:tab w:val="left" w:pos="2700"/>
        </w:tabs>
        <w:spacing w:after="0"/>
        <w:ind w:left="0"/>
        <w:jc w:val="right"/>
        <w:rPr>
          <w:rFonts w:ascii="Arial" w:eastAsia="Batang" w:hAnsi="Arial" w:cs="Arial"/>
          <w:b/>
          <w:sz w:val="22"/>
          <w:szCs w:val="22"/>
        </w:rPr>
      </w:pPr>
      <w:r w:rsidRPr="00E34E82">
        <w:rPr>
          <w:rFonts w:ascii="Arial" w:eastAsia="Batang" w:hAnsi="Arial" w:cs="Arial"/>
          <w:b/>
          <w:bCs/>
          <w:sz w:val="22"/>
          <w:szCs w:val="22"/>
        </w:rPr>
        <w:t>Start of Accounting</w:t>
      </w:r>
      <w:r w:rsidRPr="00E34E82">
        <w:rPr>
          <w:rFonts w:ascii="Arial" w:eastAsia="Batang" w:hAnsi="Arial" w:cs="Arial"/>
          <w:b/>
          <w:bCs/>
          <w:sz w:val="22"/>
          <w:szCs w:val="22"/>
        </w:rPr>
        <w:tab/>
        <w:t>End of Accounting</w:t>
      </w:r>
    </w:p>
    <w:p w14:paraId="75135720" w14:textId="0A6D8B37" w:rsidR="007D7AD4" w:rsidRPr="00E34E82" w:rsidRDefault="00A87C20" w:rsidP="00DD23EE">
      <w:pPr>
        <w:pStyle w:val="BodyTextIndent3"/>
        <w:tabs>
          <w:tab w:val="left" w:pos="2880"/>
          <w:tab w:val="center" w:pos="7470"/>
        </w:tabs>
        <w:spacing w:after="0"/>
        <w:ind w:left="0"/>
        <w:jc w:val="right"/>
        <w:rPr>
          <w:rFonts w:ascii="Arial" w:eastAsia="Batang" w:hAnsi="Arial" w:cs="Arial"/>
          <w:b/>
          <w:i/>
          <w:sz w:val="22"/>
          <w:szCs w:val="22"/>
        </w:rPr>
      </w:pPr>
      <w:r w:rsidRPr="00E34E82">
        <w:rPr>
          <w:rFonts w:ascii="Arial" w:eastAsia="Batang" w:hAnsi="Arial" w:cs="Arial"/>
          <w:b/>
          <w:bCs/>
          <w:i/>
          <w:iCs/>
          <w:sz w:val="22"/>
          <w:szCs w:val="22"/>
          <w:lang w:eastAsia="ko"/>
        </w:rPr>
        <w:t>다음</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시기의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시장</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가치</w:t>
      </w:r>
      <w:r w:rsidRPr="00E34E82">
        <w:rPr>
          <w:rFonts w:ascii="Arial" w:eastAsia="Batang" w:hAnsi="Arial" w:cs="Arial"/>
          <w:sz w:val="22"/>
          <w:szCs w:val="22"/>
          <w:lang w:eastAsia="ko"/>
        </w:rPr>
        <w:tab/>
      </w:r>
      <w:r w:rsidRPr="00E34E82">
        <w:rPr>
          <w:rFonts w:ascii="Arial" w:eastAsia="Batang" w:hAnsi="Arial" w:cs="Arial"/>
          <w:b/>
          <w:bCs/>
          <w:i/>
          <w:iCs/>
          <w:sz w:val="22"/>
          <w:szCs w:val="22"/>
          <w:lang w:eastAsia="ko"/>
        </w:rPr>
        <w:t>다음</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시기의</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시장</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가치</w:t>
      </w:r>
    </w:p>
    <w:p w14:paraId="02025021" w14:textId="6E78EB6D" w:rsidR="007D7AD4" w:rsidRPr="00E34E82" w:rsidRDefault="00A87C20" w:rsidP="00DD23EE">
      <w:pPr>
        <w:pStyle w:val="BodyTextIndent3"/>
        <w:tabs>
          <w:tab w:val="left" w:pos="2700"/>
        </w:tabs>
        <w:spacing w:after="0"/>
        <w:ind w:left="0"/>
        <w:jc w:val="right"/>
        <w:rPr>
          <w:rFonts w:ascii="Arial" w:eastAsia="Batang" w:hAnsi="Arial" w:cs="Arial"/>
          <w:b/>
          <w:i/>
          <w:sz w:val="22"/>
          <w:szCs w:val="22"/>
        </w:rPr>
      </w:pPr>
      <w:r w:rsidRPr="00E34E82">
        <w:rPr>
          <w:rFonts w:ascii="Arial" w:eastAsia="Batang" w:hAnsi="Arial" w:cs="Arial"/>
          <w:b/>
          <w:bCs/>
          <w:i/>
          <w:iCs/>
          <w:sz w:val="22"/>
          <w:szCs w:val="22"/>
          <w:lang w:eastAsia="ko"/>
        </w:rPr>
        <w:t>회계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시작</w:t>
      </w:r>
      <w:r w:rsidRPr="00E34E82">
        <w:rPr>
          <w:rFonts w:ascii="Arial" w:eastAsia="Batang" w:hAnsi="Arial" w:cs="Arial"/>
          <w:sz w:val="22"/>
          <w:szCs w:val="22"/>
          <w:lang w:eastAsia="ko"/>
        </w:rPr>
        <w:tab/>
      </w:r>
      <w:r w:rsidRPr="00E34E82">
        <w:rPr>
          <w:rFonts w:ascii="Arial" w:eastAsia="Batang" w:hAnsi="Arial" w:cs="Arial"/>
          <w:b/>
          <w:bCs/>
          <w:i/>
          <w:iCs/>
          <w:sz w:val="22"/>
          <w:szCs w:val="22"/>
          <w:lang w:eastAsia="ko"/>
        </w:rPr>
        <w:t>회계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종료</w:t>
      </w:r>
    </w:p>
    <w:p w14:paraId="3DC51ECB" w14:textId="77777777" w:rsidR="00A87C20" w:rsidRPr="00E34E82" w:rsidRDefault="001F23CC" w:rsidP="00581877">
      <w:pPr>
        <w:pStyle w:val="BodyTextIndent3"/>
        <w:spacing w:before="120" w:after="0"/>
        <w:ind w:left="0"/>
        <w:rPr>
          <w:rFonts w:ascii="Arial" w:eastAsia="Batang" w:hAnsi="Arial" w:cs="Arial"/>
          <w:i/>
          <w:sz w:val="24"/>
          <w:szCs w:val="24"/>
        </w:rPr>
      </w:pPr>
      <w:r w:rsidRPr="00E34E82">
        <w:rPr>
          <w:rFonts w:ascii="Arial" w:eastAsia="Batang" w:hAnsi="Arial" w:cs="Arial"/>
          <w:b/>
          <w:bCs/>
          <w:sz w:val="24"/>
          <w:szCs w:val="24"/>
        </w:rPr>
        <w:lastRenderedPageBreak/>
        <w:t>Note</w:t>
      </w:r>
      <w:r w:rsidRPr="00E34E82">
        <w:rPr>
          <w:rFonts w:ascii="Arial" w:eastAsia="Batang" w:hAnsi="Arial" w:cs="Arial"/>
          <w:sz w:val="24"/>
          <w:szCs w:val="24"/>
        </w:rPr>
        <w:t xml:space="preserve">: File any financial statements required by the court under seal </w:t>
      </w:r>
      <w:r w:rsidRPr="00E34E82">
        <w:rPr>
          <w:rFonts w:ascii="Arial" w:eastAsia="Batang" w:hAnsi="Arial" w:cs="Arial"/>
          <w:sz w:val="22"/>
          <w:szCs w:val="22"/>
        </w:rPr>
        <w:t xml:space="preserve">using </w:t>
      </w:r>
      <w:r w:rsidRPr="00E34E82">
        <w:rPr>
          <w:rFonts w:ascii="Arial" w:eastAsia="Batang" w:hAnsi="Arial" w:cs="Arial"/>
          <w:sz w:val="24"/>
          <w:szCs w:val="24"/>
        </w:rPr>
        <w:t xml:space="preserve">the </w:t>
      </w:r>
      <w:r w:rsidRPr="00E34E82">
        <w:rPr>
          <w:rFonts w:ascii="Arial" w:eastAsia="Batang" w:hAnsi="Arial" w:cs="Arial"/>
          <w:i/>
          <w:iCs/>
          <w:sz w:val="24"/>
          <w:szCs w:val="24"/>
        </w:rPr>
        <w:t>Sealed Cover Sheet – Guardianship/Conservatorship Document, GDN ALL 001.</w:t>
      </w:r>
    </w:p>
    <w:p w14:paraId="06767876" w14:textId="4E4073F5" w:rsidR="007D7AD4" w:rsidRPr="00E34E82" w:rsidRDefault="00A87C20" w:rsidP="00DD23EE">
      <w:pPr>
        <w:pStyle w:val="BodyTextIndent3"/>
        <w:spacing w:after="0"/>
        <w:ind w:left="0"/>
        <w:rPr>
          <w:rFonts w:ascii="Arial" w:eastAsia="Batang" w:hAnsi="Arial" w:cs="Arial"/>
          <w:i/>
          <w:sz w:val="22"/>
          <w:szCs w:val="22"/>
          <w:lang w:eastAsia="ko-KR"/>
        </w:rPr>
      </w:pPr>
      <w:r w:rsidRPr="00E34E82">
        <w:rPr>
          <w:rFonts w:ascii="Arial" w:eastAsia="Batang" w:hAnsi="Arial" w:cs="Arial"/>
          <w:b/>
          <w:bCs/>
          <w:i/>
          <w:iCs/>
          <w:sz w:val="24"/>
          <w:szCs w:val="24"/>
          <w:lang w:eastAsia="ko"/>
        </w:rPr>
        <w:t>참고</w:t>
      </w:r>
      <w:r w:rsidRPr="00E34E82">
        <w:rPr>
          <w:rFonts w:ascii="Arial" w:eastAsia="Batang" w:hAnsi="Arial" w:cs="Arial"/>
          <w:i/>
          <w:iCs/>
          <w:sz w:val="24"/>
          <w:szCs w:val="24"/>
          <w:lang w:eastAsia="ko"/>
        </w:rPr>
        <w:t xml:space="preserve">: </w:t>
      </w:r>
      <w:r w:rsidRPr="00E34E82">
        <w:rPr>
          <w:rFonts w:ascii="Arial" w:eastAsia="Batang" w:hAnsi="Arial" w:cs="Arial"/>
          <w:i/>
          <w:iCs/>
          <w:sz w:val="22"/>
          <w:szCs w:val="22"/>
          <w:lang w:eastAsia="ko"/>
        </w:rPr>
        <w:t>봉인</w:t>
      </w:r>
      <w:r w:rsidRPr="00E34E82">
        <w:rPr>
          <w:rFonts w:ascii="Arial" w:eastAsia="Batang" w:hAnsi="Arial" w:cs="Arial"/>
          <w:i/>
          <w:iCs/>
          <w:sz w:val="24"/>
          <w:szCs w:val="24"/>
          <w:lang w:eastAsia="ko"/>
        </w:rPr>
        <w:t xml:space="preserve"> </w:t>
      </w:r>
      <w:r w:rsidRPr="00E34E82">
        <w:rPr>
          <w:rFonts w:ascii="Arial" w:eastAsia="Batang" w:hAnsi="Arial" w:cs="Arial"/>
          <w:i/>
          <w:iCs/>
          <w:sz w:val="24"/>
          <w:szCs w:val="24"/>
          <w:lang w:eastAsia="ko"/>
        </w:rPr>
        <w:t>표지</w:t>
      </w:r>
      <w:r w:rsidRPr="00E34E82">
        <w:rPr>
          <w:rFonts w:ascii="Arial" w:eastAsia="Batang" w:hAnsi="Arial" w:cs="Arial"/>
          <w:i/>
          <w:iCs/>
          <w:sz w:val="24"/>
          <w:szCs w:val="24"/>
          <w:lang w:eastAsia="ko"/>
        </w:rPr>
        <w:t xml:space="preserve"> - </w:t>
      </w:r>
      <w:r w:rsidRPr="00E34E82">
        <w:rPr>
          <w:rFonts w:ascii="Arial" w:eastAsia="Batang" w:hAnsi="Arial" w:cs="Arial"/>
          <w:i/>
          <w:iCs/>
          <w:sz w:val="24"/>
          <w:szCs w:val="24"/>
          <w:lang w:eastAsia="ko"/>
        </w:rPr>
        <w:t>후견</w:t>
      </w:r>
      <w:r w:rsidRPr="00E34E82">
        <w:rPr>
          <w:rFonts w:ascii="Arial" w:eastAsia="Batang" w:hAnsi="Arial" w:cs="Arial"/>
          <w:i/>
          <w:iCs/>
          <w:sz w:val="24"/>
          <w:szCs w:val="24"/>
          <w:lang w:eastAsia="ko"/>
        </w:rPr>
        <w:t>/</w:t>
      </w:r>
      <w:r w:rsidRPr="00E34E82">
        <w:rPr>
          <w:rFonts w:ascii="Arial" w:eastAsia="Batang" w:hAnsi="Arial" w:cs="Arial"/>
          <w:i/>
          <w:iCs/>
          <w:sz w:val="24"/>
          <w:szCs w:val="24"/>
          <w:lang w:eastAsia="ko"/>
        </w:rPr>
        <w:t>관리</w:t>
      </w:r>
      <w:r w:rsidRPr="00E34E82">
        <w:rPr>
          <w:rFonts w:ascii="Arial" w:eastAsia="Batang" w:hAnsi="Arial" w:cs="Arial"/>
          <w:i/>
          <w:iCs/>
          <w:sz w:val="24"/>
          <w:szCs w:val="24"/>
          <w:lang w:eastAsia="ko"/>
        </w:rPr>
        <w:t xml:space="preserve"> </w:t>
      </w:r>
      <w:r w:rsidRPr="00E34E82">
        <w:rPr>
          <w:rFonts w:ascii="Arial" w:eastAsia="Batang" w:hAnsi="Arial" w:cs="Arial"/>
          <w:i/>
          <w:iCs/>
          <w:sz w:val="24"/>
          <w:szCs w:val="24"/>
          <w:lang w:eastAsia="ko"/>
        </w:rPr>
        <w:t>문서</w:t>
      </w:r>
      <w:r w:rsidRPr="00E34E82">
        <w:rPr>
          <w:rFonts w:ascii="Arial" w:eastAsia="Batang" w:hAnsi="Arial" w:cs="Arial"/>
          <w:i/>
          <w:iCs/>
          <w:sz w:val="24"/>
          <w:szCs w:val="24"/>
          <w:lang w:eastAsia="ko"/>
        </w:rPr>
        <w:t>, GDN ALL 001</w:t>
      </w:r>
      <w:r w:rsidRPr="00E34E82">
        <w:rPr>
          <w:rFonts w:ascii="Arial" w:eastAsia="Batang" w:hAnsi="Arial" w:cs="Arial"/>
          <w:i/>
          <w:iCs/>
          <w:sz w:val="24"/>
          <w:szCs w:val="24"/>
          <w:lang w:eastAsia="ko"/>
        </w:rPr>
        <w:t>을</w:t>
      </w:r>
      <w:r w:rsidRPr="00E34E82">
        <w:rPr>
          <w:rFonts w:ascii="Arial" w:eastAsia="Batang" w:hAnsi="Arial" w:cs="Arial"/>
          <w:i/>
          <w:iCs/>
          <w:sz w:val="24"/>
          <w:szCs w:val="24"/>
          <w:lang w:eastAsia="ko"/>
        </w:rPr>
        <w:t xml:space="preserve"> </w:t>
      </w:r>
      <w:r w:rsidRPr="00E34E82">
        <w:rPr>
          <w:rFonts w:ascii="Arial" w:eastAsia="Batang" w:hAnsi="Arial" w:cs="Arial"/>
          <w:i/>
          <w:iCs/>
          <w:sz w:val="24"/>
          <w:szCs w:val="24"/>
          <w:lang w:eastAsia="ko"/>
        </w:rPr>
        <w:t>이용한</w:t>
      </w:r>
      <w:r w:rsidRPr="00E34E82">
        <w:rPr>
          <w:rFonts w:ascii="Arial" w:eastAsia="Batang" w:hAnsi="Arial" w:cs="Arial"/>
          <w:i/>
          <w:iCs/>
          <w:sz w:val="24"/>
          <w:szCs w:val="24"/>
          <w:lang w:eastAsia="ko"/>
        </w:rPr>
        <w:t xml:space="preserve"> </w:t>
      </w:r>
      <w:r w:rsidRPr="00E34E82">
        <w:rPr>
          <w:rFonts w:ascii="Arial" w:eastAsia="Batang" w:hAnsi="Arial" w:cs="Arial"/>
          <w:i/>
          <w:iCs/>
          <w:sz w:val="24"/>
          <w:szCs w:val="24"/>
          <w:lang w:eastAsia="ko"/>
        </w:rPr>
        <w:t>봉인으로</w:t>
      </w:r>
      <w:r w:rsidRPr="00E34E82">
        <w:rPr>
          <w:rFonts w:ascii="Arial" w:eastAsia="Batang" w:hAnsi="Arial" w:cs="Arial"/>
          <w:i/>
          <w:iCs/>
          <w:sz w:val="24"/>
          <w:szCs w:val="24"/>
          <w:lang w:eastAsia="ko"/>
        </w:rPr>
        <w:t xml:space="preserve"> </w:t>
      </w:r>
      <w:r w:rsidRPr="00E34E82">
        <w:rPr>
          <w:rFonts w:ascii="Arial" w:eastAsia="Batang" w:hAnsi="Arial" w:cs="Arial"/>
          <w:i/>
          <w:iCs/>
          <w:sz w:val="24"/>
          <w:szCs w:val="24"/>
          <w:lang w:eastAsia="ko"/>
        </w:rPr>
        <w:t>법원에서</w:t>
      </w:r>
      <w:r w:rsidRPr="00E34E82">
        <w:rPr>
          <w:rFonts w:ascii="Arial" w:eastAsia="Batang" w:hAnsi="Arial" w:cs="Arial"/>
          <w:i/>
          <w:iCs/>
          <w:sz w:val="24"/>
          <w:szCs w:val="24"/>
          <w:lang w:eastAsia="ko"/>
        </w:rPr>
        <w:t xml:space="preserve"> </w:t>
      </w:r>
      <w:r w:rsidRPr="00E34E82">
        <w:rPr>
          <w:rFonts w:ascii="Arial" w:eastAsia="Batang" w:hAnsi="Arial" w:cs="Arial"/>
          <w:i/>
          <w:iCs/>
          <w:sz w:val="24"/>
          <w:szCs w:val="24"/>
          <w:lang w:eastAsia="ko"/>
        </w:rPr>
        <w:t>요구한</w:t>
      </w:r>
      <w:r w:rsidRPr="00E34E82">
        <w:rPr>
          <w:rFonts w:ascii="Arial" w:eastAsia="Batang" w:hAnsi="Arial" w:cs="Arial"/>
          <w:i/>
          <w:iCs/>
          <w:sz w:val="24"/>
          <w:szCs w:val="24"/>
          <w:lang w:eastAsia="ko"/>
        </w:rPr>
        <w:t xml:space="preserve"> </w:t>
      </w:r>
      <w:r w:rsidRPr="00E34E82">
        <w:rPr>
          <w:rFonts w:ascii="Arial" w:eastAsia="Batang" w:hAnsi="Arial" w:cs="Arial"/>
          <w:i/>
          <w:iCs/>
          <w:sz w:val="24"/>
          <w:szCs w:val="24"/>
          <w:lang w:eastAsia="ko"/>
        </w:rPr>
        <w:t>재무</w:t>
      </w:r>
      <w:r w:rsidRPr="00E34E82">
        <w:rPr>
          <w:rFonts w:ascii="Arial" w:eastAsia="Batang" w:hAnsi="Arial" w:cs="Arial"/>
          <w:i/>
          <w:iCs/>
          <w:sz w:val="24"/>
          <w:szCs w:val="24"/>
          <w:lang w:eastAsia="ko"/>
        </w:rPr>
        <w:t xml:space="preserve"> </w:t>
      </w:r>
      <w:r w:rsidRPr="00E34E82">
        <w:rPr>
          <w:rFonts w:ascii="Arial" w:eastAsia="Batang" w:hAnsi="Arial" w:cs="Arial"/>
          <w:i/>
          <w:iCs/>
          <w:sz w:val="24"/>
          <w:szCs w:val="24"/>
          <w:lang w:eastAsia="ko"/>
        </w:rPr>
        <w:t>보고서를</w:t>
      </w:r>
      <w:r w:rsidRPr="00E34E82">
        <w:rPr>
          <w:rFonts w:ascii="Arial" w:eastAsia="Batang" w:hAnsi="Arial" w:cs="Arial"/>
          <w:i/>
          <w:iCs/>
          <w:sz w:val="24"/>
          <w:szCs w:val="24"/>
          <w:lang w:eastAsia="ko"/>
        </w:rPr>
        <w:t xml:space="preserve"> </w:t>
      </w:r>
      <w:r w:rsidRPr="00E34E82">
        <w:rPr>
          <w:rFonts w:ascii="Arial" w:eastAsia="Batang" w:hAnsi="Arial" w:cs="Arial"/>
          <w:i/>
          <w:iCs/>
          <w:sz w:val="24"/>
          <w:szCs w:val="24"/>
          <w:lang w:eastAsia="ko"/>
        </w:rPr>
        <w:t>제출하십시오</w:t>
      </w:r>
      <w:r w:rsidRPr="00E34E82">
        <w:rPr>
          <w:rFonts w:ascii="Arial" w:eastAsia="Batang" w:hAnsi="Arial" w:cs="Arial"/>
          <w:i/>
          <w:iCs/>
          <w:sz w:val="24"/>
          <w:szCs w:val="24"/>
          <w:lang w:eastAsia="ko"/>
        </w:rPr>
        <w:t>.</w:t>
      </w:r>
    </w:p>
    <w:p w14:paraId="0B3D1D45" w14:textId="38EFB13C" w:rsidR="007D7AD4" w:rsidRPr="00E34E82" w:rsidRDefault="001F23CC" w:rsidP="00581877">
      <w:pPr>
        <w:pStyle w:val="WA"/>
        <w:tabs>
          <w:tab w:val="clear" w:pos="360"/>
        </w:tabs>
        <w:spacing w:before="0" w:after="0"/>
        <w:rPr>
          <w:rFonts w:eastAsia="Batang"/>
        </w:rPr>
      </w:pPr>
      <w:r w:rsidRPr="00E34E82">
        <w:rPr>
          <w:rFonts w:eastAsia="Batang"/>
          <w:bCs/>
        </w:rPr>
        <w:t>Estate Information</w:t>
      </w:r>
      <w:r w:rsidRPr="00E34E82">
        <w:rPr>
          <w:rFonts w:eastAsia="Batang"/>
          <w:bCs/>
        </w:rPr>
        <w:br/>
      </w:r>
      <w:r w:rsidRPr="00E34E82">
        <w:rPr>
          <w:rFonts w:eastAsia="Batang"/>
          <w:bCs/>
          <w:i/>
          <w:iCs/>
          <w:lang w:eastAsia="ko"/>
        </w:rPr>
        <w:t>재산</w:t>
      </w:r>
      <w:r w:rsidRPr="00E34E82">
        <w:rPr>
          <w:rFonts w:eastAsia="Batang"/>
          <w:bCs/>
          <w:i/>
          <w:iCs/>
          <w:lang w:eastAsia="ko"/>
        </w:rPr>
        <w:t xml:space="preserve"> </w:t>
      </w:r>
      <w:r w:rsidRPr="00E34E82">
        <w:rPr>
          <w:rFonts w:eastAsia="Batang"/>
          <w:bCs/>
          <w:i/>
          <w:iCs/>
          <w:lang w:eastAsia="ko"/>
        </w:rPr>
        <w:t>정보</w:t>
      </w:r>
    </w:p>
    <w:p w14:paraId="6680B381" w14:textId="77777777" w:rsidR="00A87C20" w:rsidRPr="00E34E82" w:rsidRDefault="001F23CC" w:rsidP="00581877">
      <w:pPr>
        <w:pStyle w:val="BodyTextIndent3"/>
        <w:spacing w:after="0"/>
        <w:ind w:left="720" w:hanging="720"/>
        <w:rPr>
          <w:rFonts w:ascii="Arial" w:eastAsia="Batang" w:hAnsi="Arial" w:cs="Arial"/>
          <w:sz w:val="22"/>
          <w:szCs w:val="22"/>
        </w:rPr>
      </w:pPr>
      <w:r w:rsidRPr="00E34E82">
        <w:rPr>
          <w:rFonts w:ascii="Arial" w:eastAsia="Batang" w:hAnsi="Arial" w:cs="Arial"/>
          <w:sz w:val="22"/>
          <w:szCs w:val="22"/>
        </w:rPr>
        <w:tab/>
        <w:t>For Accounting Period starting (</w:t>
      </w:r>
      <w:r w:rsidRPr="00E34E82">
        <w:rPr>
          <w:rFonts w:ascii="Arial" w:eastAsia="Batang" w:hAnsi="Arial" w:cs="Arial"/>
          <w:i/>
          <w:iCs/>
          <w:sz w:val="22"/>
          <w:szCs w:val="22"/>
        </w:rPr>
        <w:t>date</w:t>
      </w:r>
      <w:r w:rsidRPr="00E34E82">
        <w:rPr>
          <w:rFonts w:ascii="Arial" w:eastAsia="Batang" w:hAnsi="Arial" w:cs="Arial"/>
          <w:sz w:val="22"/>
          <w:szCs w:val="22"/>
        </w:rPr>
        <w:t xml:space="preserve">) </w:t>
      </w:r>
      <w:r w:rsidRPr="00E34E82">
        <w:rPr>
          <w:rFonts w:ascii="Arial" w:eastAsia="Batang" w:hAnsi="Arial" w:cs="Arial"/>
          <w:sz w:val="22"/>
          <w:szCs w:val="22"/>
          <w:u w:val="single"/>
        </w:rPr>
        <w:tab/>
      </w:r>
      <w:r w:rsidRPr="00E34E82">
        <w:rPr>
          <w:rFonts w:ascii="Arial" w:eastAsia="Batang" w:hAnsi="Arial" w:cs="Arial"/>
          <w:sz w:val="22"/>
          <w:szCs w:val="22"/>
        </w:rPr>
        <w:t xml:space="preserve"> and ending (</w:t>
      </w:r>
      <w:r w:rsidRPr="00E34E82">
        <w:rPr>
          <w:rFonts w:ascii="Arial" w:eastAsia="Batang" w:hAnsi="Arial" w:cs="Arial"/>
          <w:i/>
          <w:iCs/>
          <w:sz w:val="22"/>
          <w:szCs w:val="22"/>
        </w:rPr>
        <w:t>date</w:t>
      </w:r>
      <w:r w:rsidRPr="00E34E82">
        <w:rPr>
          <w:rFonts w:ascii="Arial" w:eastAsia="Batang" w:hAnsi="Arial" w:cs="Arial"/>
          <w:sz w:val="22"/>
          <w:szCs w:val="22"/>
        </w:rPr>
        <w:t xml:space="preserve">) </w:t>
      </w:r>
      <w:r w:rsidRPr="00E34E82">
        <w:rPr>
          <w:rFonts w:ascii="Arial" w:eastAsia="Batang" w:hAnsi="Arial" w:cs="Arial"/>
          <w:sz w:val="22"/>
          <w:szCs w:val="22"/>
          <w:u w:val="single"/>
        </w:rPr>
        <w:tab/>
      </w:r>
      <w:r w:rsidRPr="00E34E82">
        <w:rPr>
          <w:rFonts w:ascii="Arial" w:eastAsia="Batang" w:hAnsi="Arial" w:cs="Arial"/>
          <w:sz w:val="22"/>
          <w:szCs w:val="22"/>
        </w:rPr>
        <w:t>.</w:t>
      </w:r>
    </w:p>
    <w:p w14:paraId="74B41265" w14:textId="4C402487" w:rsidR="007D7AD4" w:rsidRPr="00E34E82" w:rsidRDefault="00A87C20" w:rsidP="00DD23EE">
      <w:pPr>
        <w:pStyle w:val="BodyTextIndent3"/>
        <w:spacing w:after="0"/>
        <w:ind w:left="720" w:hanging="720"/>
        <w:rPr>
          <w:rFonts w:ascii="Arial" w:eastAsia="Batang" w:hAnsi="Arial" w:cs="Arial"/>
          <w:i/>
          <w:sz w:val="22"/>
          <w:szCs w:val="22"/>
          <w:lang w:eastAsia="ko-KR"/>
        </w:rPr>
      </w:pPr>
      <w:r w:rsidRPr="00E34E82">
        <w:rPr>
          <w:rFonts w:ascii="Arial" w:eastAsia="Batang" w:hAnsi="Arial" w:cs="Arial"/>
          <w:i/>
          <w:iCs/>
          <w:sz w:val="22"/>
          <w:szCs w:val="22"/>
        </w:rPr>
        <w:tab/>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날짜</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부터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시작되는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회계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종료</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날짜</w:t>
      </w:r>
      <w:r w:rsidRPr="00E34E82">
        <w:rPr>
          <w:rFonts w:ascii="Arial" w:eastAsia="Batang" w:hAnsi="Arial" w:cs="Arial"/>
          <w:i/>
          <w:iCs/>
          <w:sz w:val="22"/>
          <w:szCs w:val="22"/>
          <w:lang w:eastAsia="ko"/>
        </w:rPr>
        <w:t>)</w:t>
      </w:r>
    </w:p>
    <w:p w14:paraId="39D99D0D" w14:textId="77777777" w:rsidR="00A87C20" w:rsidRPr="00E34E82" w:rsidRDefault="001F23CC" w:rsidP="00581877">
      <w:pPr>
        <w:pStyle w:val="BodyTextIndent3"/>
        <w:spacing w:after="0"/>
        <w:ind w:left="720"/>
        <w:rPr>
          <w:rFonts w:ascii="Arial" w:eastAsia="Batang" w:hAnsi="Arial" w:cs="Arial"/>
          <w:sz w:val="22"/>
          <w:szCs w:val="22"/>
          <w:lang w:eastAsia="ko-KR"/>
        </w:rPr>
      </w:pPr>
      <w:r w:rsidRPr="00E34E82">
        <w:rPr>
          <w:rFonts w:ascii="Arial" w:eastAsia="Batang" w:hAnsi="Arial" w:cs="Arial"/>
          <w:sz w:val="22"/>
          <w:szCs w:val="22"/>
        </w:rPr>
        <w:t xml:space="preserve">The purpose of this section is to compare the value of the estate at the beginning of the accounting period with the receipts, disbursements, and adjustments (if any) made during the accounting period. </w:t>
      </w:r>
      <w:r w:rsidRPr="00E34E82">
        <w:rPr>
          <w:rFonts w:ascii="Arial" w:eastAsia="Batang" w:hAnsi="Arial" w:cs="Arial"/>
          <w:sz w:val="22"/>
          <w:szCs w:val="22"/>
          <w:lang w:eastAsia="ko-KR"/>
        </w:rPr>
        <w:t>The ending value of the estate should equal:</w:t>
      </w:r>
    </w:p>
    <w:p w14:paraId="20B28F4A" w14:textId="58EECE3A" w:rsidR="007D7AD4" w:rsidRPr="00E34E82" w:rsidRDefault="00A87C20" w:rsidP="00DD23EE">
      <w:pPr>
        <w:pStyle w:val="BodyTextIndent3"/>
        <w:spacing w:after="0"/>
        <w:ind w:left="720"/>
        <w:rPr>
          <w:rFonts w:ascii="Arial" w:eastAsia="Batang" w:hAnsi="Arial" w:cs="Arial"/>
          <w:i/>
          <w:sz w:val="22"/>
          <w:szCs w:val="22"/>
          <w:lang w:eastAsia="ko-KR"/>
        </w:rPr>
      </w:pPr>
      <w:r w:rsidRPr="00E34E82">
        <w:rPr>
          <w:rFonts w:ascii="Arial" w:eastAsia="Batang" w:hAnsi="Arial" w:cs="Arial"/>
          <w:i/>
          <w:iCs/>
          <w:sz w:val="22"/>
          <w:szCs w:val="22"/>
          <w:lang w:eastAsia="ko"/>
        </w:rPr>
        <w:t>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섹션의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목적은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회계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중에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이루어진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조정과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회계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시작될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당시의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부동산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가치를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비교하는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것입니다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부동산의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종료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가치는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같습니다</w:t>
      </w:r>
      <w:r w:rsidRPr="00E34E82">
        <w:rPr>
          <w:rFonts w:ascii="Arial" w:eastAsia="Batang" w:hAnsi="Arial" w:cs="Arial"/>
          <w:i/>
          <w:iCs/>
          <w:sz w:val="22"/>
          <w:szCs w:val="22"/>
          <w:lang w:eastAsia="ko"/>
        </w:rPr>
        <w:t>.</w:t>
      </w:r>
    </w:p>
    <w:p w14:paraId="2F20BA53" w14:textId="1933690A" w:rsidR="007D7AD4" w:rsidRPr="00E34E82" w:rsidRDefault="001F23CC" w:rsidP="00581877">
      <w:pPr>
        <w:pStyle w:val="BodyTextIndent3"/>
        <w:numPr>
          <w:ilvl w:val="0"/>
          <w:numId w:val="7"/>
        </w:numPr>
        <w:spacing w:after="0"/>
        <w:rPr>
          <w:rFonts w:ascii="Arial" w:eastAsia="Batang" w:hAnsi="Arial" w:cs="Arial"/>
          <w:sz w:val="22"/>
          <w:szCs w:val="22"/>
        </w:rPr>
      </w:pPr>
      <w:r w:rsidRPr="00E34E82">
        <w:rPr>
          <w:rFonts w:ascii="Arial" w:eastAsia="Batang" w:hAnsi="Arial" w:cs="Arial"/>
          <w:sz w:val="22"/>
          <w:szCs w:val="22"/>
        </w:rPr>
        <w:t>the Total Market Value of the estate at the beginning of the account period, (plus)</w:t>
      </w:r>
      <w:r w:rsidRPr="00E34E82">
        <w:rPr>
          <w:rFonts w:ascii="Arial" w:eastAsia="Batang" w:hAnsi="Arial" w:cs="Arial"/>
          <w:sz w:val="22"/>
          <w:szCs w:val="22"/>
        </w:rPr>
        <w:br/>
      </w:r>
      <w:r w:rsidRPr="00E34E82">
        <w:rPr>
          <w:rFonts w:ascii="Arial" w:eastAsia="Batang" w:hAnsi="Arial" w:cs="Arial"/>
          <w:i/>
          <w:iCs/>
          <w:sz w:val="22"/>
          <w:szCs w:val="22"/>
          <w:lang w:eastAsia="ko"/>
        </w:rPr>
        <w:t>회계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시작</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부동산의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시장</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가치</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더하기</w:t>
      </w:r>
      <w:r w:rsidRPr="00E34E82">
        <w:rPr>
          <w:rFonts w:ascii="Arial" w:eastAsia="Batang" w:hAnsi="Arial" w:cs="Arial"/>
          <w:i/>
          <w:iCs/>
          <w:sz w:val="22"/>
          <w:szCs w:val="22"/>
          <w:lang w:eastAsia="ko"/>
        </w:rPr>
        <w:t>)</w:t>
      </w:r>
    </w:p>
    <w:p w14:paraId="1598C0DF" w14:textId="79628F03" w:rsidR="007D7AD4" w:rsidRPr="00E34E82" w:rsidRDefault="001F23CC" w:rsidP="00581877">
      <w:pPr>
        <w:pStyle w:val="BodyTextIndent3"/>
        <w:numPr>
          <w:ilvl w:val="0"/>
          <w:numId w:val="7"/>
        </w:numPr>
        <w:spacing w:after="0"/>
        <w:rPr>
          <w:rFonts w:ascii="Arial" w:eastAsia="Batang" w:hAnsi="Arial" w:cs="Arial"/>
          <w:sz w:val="22"/>
          <w:szCs w:val="22"/>
        </w:rPr>
      </w:pPr>
      <w:r w:rsidRPr="00E34E82">
        <w:rPr>
          <w:rFonts w:ascii="Arial" w:eastAsia="Batang" w:hAnsi="Arial" w:cs="Arial"/>
          <w:sz w:val="22"/>
          <w:szCs w:val="22"/>
        </w:rPr>
        <w:t>the Total Receipts during the accounting period, (minus)</w:t>
      </w:r>
      <w:r w:rsidRPr="00E34E82">
        <w:rPr>
          <w:rFonts w:ascii="Arial" w:eastAsia="Batang" w:hAnsi="Arial" w:cs="Arial"/>
          <w:sz w:val="22"/>
          <w:szCs w:val="22"/>
        </w:rPr>
        <w:br/>
      </w:r>
      <w:r w:rsidRPr="00E34E82">
        <w:rPr>
          <w:rFonts w:ascii="Arial" w:eastAsia="Batang" w:hAnsi="Arial" w:cs="Arial"/>
          <w:i/>
          <w:iCs/>
          <w:sz w:val="22"/>
          <w:szCs w:val="22"/>
          <w:lang w:eastAsia="ko"/>
        </w:rPr>
        <w:t>회계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동안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금액</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빼기</w:t>
      </w:r>
      <w:r w:rsidRPr="00E34E82">
        <w:rPr>
          <w:rFonts w:ascii="Arial" w:eastAsia="Batang" w:hAnsi="Arial" w:cs="Arial"/>
          <w:i/>
          <w:iCs/>
          <w:sz w:val="22"/>
          <w:szCs w:val="22"/>
          <w:lang w:eastAsia="ko"/>
        </w:rPr>
        <w:t>)</w:t>
      </w:r>
    </w:p>
    <w:p w14:paraId="202BDFC3" w14:textId="65FB9466" w:rsidR="007D7AD4" w:rsidRPr="00E34E82" w:rsidRDefault="001F23CC" w:rsidP="00581877">
      <w:pPr>
        <w:pStyle w:val="BodyTextIndent3"/>
        <w:numPr>
          <w:ilvl w:val="0"/>
          <w:numId w:val="7"/>
        </w:numPr>
        <w:spacing w:after="0"/>
        <w:rPr>
          <w:rFonts w:ascii="Arial" w:eastAsia="Batang" w:hAnsi="Arial" w:cs="Arial"/>
          <w:sz w:val="22"/>
          <w:szCs w:val="22"/>
        </w:rPr>
      </w:pPr>
      <w:r w:rsidRPr="00E34E82">
        <w:rPr>
          <w:rFonts w:ascii="Arial" w:eastAsia="Batang" w:hAnsi="Arial" w:cs="Arial"/>
          <w:sz w:val="22"/>
          <w:szCs w:val="22"/>
        </w:rPr>
        <w:t>the Total Disbursement during the accounting period, (plus or minus),</w:t>
      </w:r>
      <w:r w:rsidRPr="00E34E82">
        <w:rPr>
          <w:rFonts w:ascii="Arial" w:eastAsia="Batang" w:hAnsi="Arial" w:cs="Arial"/>
          <w:sz w:val="22"/>
          <w:szCs w:val="22"/>
        </w:rPr>
        <w:br/>
      </w:r>
      <w:r w:rsidRPr="00E34E82">
        <w:rPr>
          <w:rFonts w:ascii="Arial" w:eastAsia="Batang" w:hAnsi="Arial" w:cs="Arial"/>
          <w:i/>
          <w:iCs/>
          <w:sz w:val="22"/>
          <w:szCs w:val="22"/>
          <w:lang w:eastAsia="ko"/>
        </w:rPr>
        <w:t>회계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동안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지출</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더하기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빼기</w:t>
      </w:r>
      <w:r w:rsidRPr="00E34E82">
        <w:rPr>
          <w:rFonts w:ascii="Arial" w:eastAsia="Batang" w:hAnsi="Arial" w:cs="Arial"/>
          <w:i/>
          <w:iCs/>
          <w:sz w:val="22"/>
          <w:szCs w:val="22"/>
          <w:lang w:eastAsia="ko"/>
        </w:rPr>
        <w:t>)</w:t>
      </w:r>
    </w:p>
    <w:p w14:paraId="4E3410E2" w14:textId="6E9B3DF6" w:rsidR="007D7AD4" w:rsidRPr="00E34E82" w:rsidRDefault="001F23CC" w:rsidP="00581877">
      <w:pPr>
        <w:pStyle w:val="BodyTextIndent3"/>
        <w:numPr>
          <w:ilvl w:val="0"/>
          <w:numId w:val="7"/>
        </w:numPr>
        <w:spacing w:after="0"/>
        <w:rPr>
          <w:rFonts w:ascii="Arial" w:eastAsia="Batang" w:hAnsi="Arial" w:cs="Arial"/>
          <w:sz w:val="22"/>
          <w:szCs w:val="22"/>
        </w:rPr>
      </w:pPr>
      <w:r w:rsidRPr="00E34E82">
        <w:rPr>
          <w:rFonts w:ascii="Arial" w:eastAsia="Batang" w:hAnsi="Arial" w:cs="Arial"/>
          <w:sz w:val="22"/>
          <w:szCs w:val="22"/>
        </w:rPr>
        <w:t>any Adjustments to the Market Value of the Estate.</w:t>
      </w:r>
      <w:r w:rsidRPr="00E34E82">
        <w:rPr>
          <w:rFonts w:ascii="Arial" w:eastAsia="Batang" w:hAnsi="Arial" w:cs="Arial"/>
          <w:sz w:val="22"/>
          <w:szCs w:val="22"/>
        </w:rPr>
        <w:br/>
      </w:r>
      <w:r w:rsidRPr="00E34E82">
        <w:rPr>
          <w:rFonts w:ascii="Arial" w:eastAsia="Batang" w:hAnsi="Arial" w:cs="Arial"/>
          <w:i/>
          <w:iCs/>
          <w:sz w:val="22"/>
          <w:szCs w:val="22"/>
          <w:lang w:eastAsia="ko"/>
        </w:rPr>
        <w:t>부동산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시장</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가치의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조정</w:t>
      </w:r>
      <w:r w:rsidRPr="00E34E82">
        <w:rPr>
          <w:rFonts w:ascii="Arial" w:eastAsia="Batang" w:hAnsi="Arial" w:cs="Arial"/>
          <w:i/>
          <w:iCs/>
          <w:sz w:val="22"/>
          <w:szCs w:val="22"/>
          <w:lang w:eastAsia="ko"/>
        </w:rPr>
        <w:t>.</w:t>
      </w:r>
    </w:p>
    <w:p w14:paraId="766D6B15" w14:textId="77777777" w:rsidR="00A87C20" w:rsidRPr="00E34E82" w:rsidRDefault="00B7079F" w:rsidP="00581877">
      <w:pPr>
        <w:pStyle w:val="BodyTextIndent3"/>
        <w:spacing w:before="120" w:after="0"/>
        <w:ind w:left="1080"/>
        <w:rPr>
          <w:rFonts w:ascii="Arial" w:eastAsia="Batang" w:hAnsi="Arial" w:cs="Arial"/>
          <w:sz w:val="22"/>
          <w:szCs w:val="22"/>
        </w:rPr>
      </w:pPr>
      <w:r w:rsidRPr="00E34E82">
        <w:rPr>
          <w:rFonts w:ascii="Arial" w:eastAsia="Batang" w:hAnsi="Arial" w:cs="Arial"/>
          <w:sz w:val="22"/>
          <w:szCs w:val="22"/>
        </w:rPr>
        <w:t>(a. + b. - c. +/- d. = e.)</w:t>
      </w:r>
    </w:p>
    <w:p w14:paraId="3E788E29" w14:textId="6D0BC129" w:rsidR="007D7AD4" w:rsidRPr="00E34E82" w:rsidRDefault="00A87C20" w:rsidP="00DD23EE">
      <w:pPr>
        <w:pStyle w:val="BodyTextIndent3"/>
        <w:spacing w:after="0"/>
        <w:ind w:left="1080"/>
        <w:rPr>
          <w:rFonts w:ascii="Arial" w:eastAsia="Batang" w:hAnsi="Arial" w:cs="Arial"/>
          <w:i/>
          <w:sz w:val="22"/>
          <w:szCs w:val="22"/>
        </w:rPr>
      </w:pPr>
      <w:r w:rsidRPr="00E34E82">
        <w:rPr>
          <w:rFonts w:ascii="Arial" w:eastAsia="Batang" w:hAnsi="Arial" w:cs="Arial"/>
          <w:i/>
          <w:iCs/>
          <w:sz w:val="22"/>
          <w:szCs w:val="22"/>
          <w:lang w:eastAsia="ko"/>
        </w:rPr>
        <w:t>(a. + b. - c. +/- d. = e.)</w:t>
      </w:r>
    </w:p>
    <w:p w14:paraId="41778B06" w14:textId="6ECF689D" w:rsidR="007D7AD4" w:rsidRPr="00E34E82" w:rsidRDefault="001F23CC" w:rsidP="00581877">
      <w:pPr>
        <w:pStyle w:val="BodyTextIndent3"/>
        <w:numPr>
          <w:ilvl w:val="0"/>
          <w:numId w:val="17"/>
        </w:numPr>
        <w:tabs>
          <w:tab w:val="center" w:pos="7650"/>
          <w:tab w:val="left" w:pos="9180"/>
        </w:tabs>
        <w:spacing w:after="0"/>
        <w:ind w:left="720"/>
        <w:rPr>
          <w:rFonts w:ascii="Arial" w:eastAsia="Batang" w:hAnsi="Arial" w:cs="Arial"/>
          <w:sz w:val="22"/>
          <w:szCs w:val="22"/>
          <w:u w:val="single"/>
        </w:rPr>
      </w:pPr>
      <w:r w:rsidRPr="00E34E82">
        <w:rPr>
          <w:rFonts w:ascii="Arial" w:eastAsia="Batang" w:hAnsi="Arial" w:cs="Arial"/>
          <w:b/>
          <w:bCs/>
          <w:sz w:val="22"/>
          <w:szCs w:val="22"/>
        </w:rPr>
        <w:t xml:space="preserve">Total Assets at Market Value </w:t>
      </w:r>
      <w:r w:rsidRPr="00E34E82">
        <w:rPr>
          <w:rFonts w:ascii="Arial" w:eastAsia="Batang" w:hAnsi="Arial" w:cs="Arial"/>
          <w:sz w:val="22"/>
          <w:szCs w:val="22"/>
        </w:rPr>
        <w:t>as of the beginning of review period</w:t>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r w:rsidRPr="00E34E82">
        <w:rPr>
          <w:rFonts w:ascii="Arial" w:eastAsia="Batang" w:hAnsi="Arial" w:cs="Arial"/>
          <w:sz w:val="22"/>
          <w:szCs w:val="22"/>
          <w:u w:val="single"/>
        </w:rPr>
        <w:br/>
      </w:r>
      <w:r w:rsidRPr="00E34E82">
        <w:rPr>
          <w:rFonts w:ascii="Arial" w:eastAsia="Batang" w:hAnsi="Arial" w:cs="Arial"/>
          <w:b/>
          <w:bCs/>
          <w:i/>
          <w:iCs/>
          <w:sz w:val="22"/>
          <w:szCs w:val="22"/>
          <w:lang w:eastAsia="ko"/>
        </w:rPr>
        <w:t>검토</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기간을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시작할</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당시</w:t>
      </w:r>
      <w:r w:rsidRPr="00E34E82">
        <w:rPr>
          <w:rFonts w:ascii="Arial" w:eastAsia="Batang" w:hAnsi="Arial" w:cs="Arial"/>
          <w:b/>
          <w:bCs/>
          <w:i/>
          <w:iCs/>
          <w:sz w:val="22"/>
          <w:szCs w:val="22"/>
          <w:lang w:eastAsia="ko"/>
        </w:rPr>
        <w:t xml:space="preserve"> </w:t>
      </w:r>
      <w:r w:rsidRPr="00E34E82">
        <w:rPr>
          <w:rFonts w:ascii="Arial" w:eastAsia="Batang" w:hAnsi="Arial" w:cs="Arial"/>
          <w:i/>
          <w:iCs/>
          <w:sz w:val="22"/>
          <w:szCs w:val="22"/>
          <w:lang w:eastAsia="ko"/>
        </w:rPr>
        <w:t>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재산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시장</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가치</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p w14:paraId="54331514" w14:textId="1C78A3BD" w:rsidR="007D7AD4" w:rsidRPr="00E34E82" w:rsidRDefault="001F23CC" w:rsidP="00581877">
      <w:pPr>
        <w:pStyle w:val="BodyTextIndent3"/>
        <w:numPr>
          <w:ilvl w:val="0"/>
          <w:numId w:val="17"/>
        </w:numPr>
        <w:tabs>
          <w:tab w:val="left" w:pos="7560"/>
          <w:tab w:val="left" w:pos="9180"/>
        </w:tabs>
        <w:spacing w:after="0"/>
        <w:ind w:left="720"/>
        <w:rPr>
          <w:rFonts w:ascii="Arial" w:eastAsia="Batang" w:hAnsi="Arial" w:cs="Arial"/>
          <w:sz w:val="22"/>
          <w:szCs w:val="22"/>
          <w:u w:val="single"/>
        </w:rPr>
      </w:pPr>
      <w:r w:rsidRPr="00E34E82">
        <w:rPr>
          <w:rFonts w:ascii="Arial" w:eastAsia="Batang" w:hAnsi="Arial" w:cs="Arial"/>
          <w:b/>
          <w:bCs/>
          <w:sz w:val="22"/>
          <w:szCs w:val="22"/>
        </w:rPr>
        <w:t>Total Receipts (Income)</w:t>
      </w:r>
      <w:r w:rsidRPr="00E34E82">
        <w:rPr>
          <w:rFonts w:ascii="Arial" w:eastAsia="Batang" w:hAnsi="Arial" w:cs="Arial"/>
          <w:b/>
          <w:bCs/>
          <w:sz w:val="22"/>
          <w:szCs w:val="22"/>
        </w:rPr>
        <w:tab/>
      </w:r>
      <w:r w:rsidRPr="00E34E82">
        <w:rPr>
          <w:rFonts w:ascii="Arial" w:eastAsia="Batang" w:hAnsi="Arial" w:cs="Arial"/>
          <w:sz w:val="22"/>
          <w:szCs w:val="22"/>
        </w:rPr>
        <w:t xml:space="preserve">$ </w:t>
      </w:r>
      <w:r w:rsidRPr="00E34E82">
        <w:rPr>
          <w:rFonts w:ascii="Arial" w:eastAsia="Batang" w:hAnsi="Arial" w:cs="Arial"/>
          <w:sz w:val="22"/>
          <w:szCs w:val="22"/>
          <w:u w:val="single"/>
        </w:rPr>
        <w:tab/>
      </w:r>
      <w:r w:rsidRPr="00E34E82">
        <w:rPr>
          <w:rFonts w:ascii="Arial" w:eastAsia="Batang" w:hAnsi="Arial" w:cs="Arial"/>
          <w:sz w:val="22"/>
          <w:szCs w:val="22"/>
          <w:u w:val="single"/>
        </w:rPr>
        <w:br/>
      </w:r>
      <w:r w:rsidRPr="00E34E82">
        <w:rPr>
          <w:rFonts w:ascii="Arial" w:eastAsia="Batang" w:hAnsi="Arial" w:cs="Arial"/>
          <w:b/>
          <w:bCs/>
          <w:i/>
          <w:iCs/>
          <w:sz w:val="22"/>
          <w:szCs w:val="22"/>
          <w:lang w:eastAsia="ko"/>
        </w:rPr>
        <w:t>총</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수령</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금액</w:t>
      </w: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소득</w:t>
      </w:r>
      <w:r w:rsidRPr="00E34E82">
        <w:rPr>
          <w:rFonts w:ascii="Arial" w:eastAsia="Batang" w:hAnsi="Arial" w:cs="Arial"/>
          <w:b/>
          <w:bCs/>
          <w:i/>
          <w:iCs/>
          <w:sz w:val="22"/>
          <w:szCs w:val="22"/>
          <w:lang w:eastAsia="ko"/>
        </w:rPr>
        <w:t>)</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p w14:paraId="5943FCA9" w14:textId="77777777" w:rsidR="00A87C20" w:rsidRPr="00E34E82" w:rsidRDefault="001F23CC" w:rsidP="00581877">
      <w:pPr>
        <w:pStyle w:val="BodyTextIndent3"/>
        <w:tabs>
          <w:tab w:val="left" w:pos="7560"/>
        </w:tabs>
        <w:spacing w:before="120" w:after="0"/>
        <w:ind w:left="504"/>
        <w:rPr>
          <w:rFonts w:ascii="Arial" w:eastAsia="Batang" w:hAnsi="Arial" w:cs="Arial"/>
          <w:sz w:val="22"/>
          <w:szCs w:val="22"/>
        </w:rPr>
      </w:pPr>
      <w:r w:rsidRPr="00E34E82">
        <w:rPr>
          <w:rFonts w:ascii="Arial" w:eastAsia="Batang" w:hAnsi="Arial" w:cs="Arial"/>
          <w:sz w:val="22"/>
          <w:szCs w:val="22"/>
        </w:rPr>
        <w:t>Write total amount for entire accounting period. Do not use monthly amount.</w:t>
      </w:r>
    </w:p>
    <w:p w14:paraId="46BC7C5A" w14:textId="6FE38F63" w:rsidR="007D7AD4" w:rsidRPr="00E34E82" w:rsidRDefault="00A87C20" w:rsidP="00DD23EE">
      <w:pPr>
        <w:pStyle w:val="BodyTextIndent3"/>
        <w:tabs>
          <w:tab w:val="left" w:pos="7560"/>
        </w:tabs>
        <w:ind w:left="504"/>
        <w:rPr>
          <w:rFonts w:ascii="Arial" w:eastAsia="Batang" w:hAnsi="Arial" w:cs="Arial"/>
          <w:i/>
          <w:sz w:val="22"/>
          <w:szCs w:val="22"/>
          <w:lang w:eastAsia="ko-KR"/>
        </w:rPr>
      </w:pPr>
      <w:r w:rsidRPr="00E34E82">
        <w:rPr>
          <w:rFonts w:ascii="Arial" w:eastAsia="Batang" w:hAnsi="Arial" w:cs="Arial"/>
          <w:i/>
          <w:iCs/>
          <w:sz w:val="22"/>
          <w:szCs w:val="22"/>
          <w:lang w:eastAsia="ko"/>
        </w:rPr>
        <w:t>전체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회계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동안의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금액을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작성합니다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금액을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이용하지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마십시오</w:t>
      </w:r>
      <w:r w:rsidRPr="00E34E82">
        <w:rPr>
          <w:rFonts w:ascii="Arial" w:eastAsia="Batang" w:hAnsi="Arial" w:cs="Arial"/>
          <w:i/>
          <w:iCs/>
          <w:sz w:val="22"/>
          <w:szCs w:val="22"/>
          <w:lang w:eastAsia="ko"/>
        </w:rPr>
        <w:t>.</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E34E82" w14:paraId="135BC3CC" w14:textId="77777777" w:rsidTr="00A9438B">
        <w:tc>
          <w:tcPr>
            <w:tcW w:w="6480" w:type="dxa"/>
            <w:gridSpan w:val="2"/>
          </w:tcPr>
          <w:p w14:paraId="1D9BCDD5" w14:textId="77777777" w:rsidR="00A87C20" w:rsidRPr="00E34E82" w:rsidRDefault="001F23CC" w:rsidP="00581877">
            <w:pPr>
              <w:pStyle w:val="BodyTextIndent3"/>
              <w:tabs>
                <w:tab w:val="left" w:pos="7560"/>
              </w:tabs>
              <w:spacing w:before="120" w:after="0"/>
              <w:ind w:left="0"/>
              <w:rPr>
                <w:rFonts w:ascii="Arial" w:eastAsia="Batang" w:hAnsi="Arial" w:cs="Arial"/>
                <w:b/>
                <w:sz w:val="22"/>
                <w:szCs w:val="22"/>
              </w:rPr>
            </w:pPr>
            <w:r w:rsidRPr="00E34E82">
              <w:rPr>
                <w:rFonts w:ascii="Arial" w:eastAsia="Batang" w:hAnsi="Arial" w:cs="Arial"/>
                <w:b/>
                <w:bCs/>
                <w:sz w:val="22"/>
                <w:szCs w:val="22"/>
              </w:rPr>
              <w:t>Income:</w:t>
            </w:r>
          </w:p>
          <w:p w14:paraId="47FB6B9A" w14:textId="53083848"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b/>
                <w:bCs/>
                <w:i/>
                <w:iCs/>
                <w:sz w:val="22"/>
                <w:szCs w:val="22"/>
                <w:lang w:eastAsia="ko"/>
              </w:rPr>
              <w:t>소득</w:t>
            </w:r>
            <w:r w:rsidRPr="00E34E82">
              <w:rPr>
                <w:rFonts w:ascii="Arial" w:eastAsia="Batang" w:hAnsi="Arial" w:cs="Arial"/>
                <w:b/>
                <w:bCs/>
                <w:i/>
                <w:iCs/>
                <w:sz w:val="22"/>
                <w:szCs w:val="22"/>
                <w:lang w:eastAsia="ko"/>
              </w:rPr>
              <w:t>:</w:t>
            </w:r>
          </w:p>
        </w:tc>
      </w:tr>
      <w:tr w:rsidR="007D7AD4" w:rsidRPr="00E34E82" w14:paraId="18DAAB32" w14:textId="77777777" w:rsidTr="00A9438B">
        <w:tc>
          <w:tcPr>
            <w:tcW w:w="4680" w:type="dxa"/>
          </w:tcPr>
          <w:p w14:paraId="6F3B989D"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Social Security (SSA)</w:t>
            </w:r>
          </w:p>
          <w:p w14:paraId="42731C36" w14:textId="1C59B54F"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사회보장</w:t>
            </w:r>
            <w:r w:rsidRPr="00E34E82">
              <w:rPr>
                <w:rFonts w:ascii="Arial" w:eastAsia="Batang" w:hAnsi="Arial" w:cs="Arial"/>
                <w:i/>
                <w:iCs/>
                <w:sz w:val="22"/>
                <w:szCs w:val="22"/>
                <w:lang w:eastAsia="ko"/>
              </w:rPr>
              <w:t>(SSA)</w:t>
            </w:r>
          </w:p>
        </w:tc>
        <w:tc>
          <w:tcPr>
            <w:tcW w:w="1800" w:type="dxa"/>
          </w:tcPr>
          <w:p w14:paraId="550E18CF" w14:textId="173161CC" w:rsidR="007D7AD4" w:rsidRPr="00E34E82" w:rsidRDefault="001F23CC" w:rsidP="006D2845">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04E04558" w14:textId="77777777" w:rsidTr="00A9438B">
        <w:tc>
          <w:tcPr>
            <w:tcW w:w="4680" w:type="dxa"/>
          </w:tcPr>
          <w:p w14:paraId="542AC0CA"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SSI</w:t>
            </w:r>
          </w:p>
          <w:p w14:paraId="17E66985" w14:textId="44430F8B"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SSI</w:t>
            </w:r>
          </w:p>
        </w:tc>
        <w:tc>
          <w:tcPr>
            <w:tcW w:w="1800" w:type="dxa"/>
          </w:tcPr>
          <w:p w14:paraId="7D6ACA4F" w14:textId="6F50681A" w:rsidR="007D7AD4" w:rsidRPr="00E34E82" w:rsidRDefault="001F23CC" w:rsidP="006D2845">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672A3BA9" w14:textId="77777777" w:rsidTr="00A9438B">
        <w:tc>
          <w:tcPr>
            <w:tcW w:w="4680" w:type="dxa"/>
          </w:tcPr>
          <w:p w14:paraId="175F5F8C"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VA/Railroad/CSA Pension</w:t>
            </w:r>
          </w:p>
          <w:p w14:paraId="2AD0F233" w14:textId="1DFFD5F2"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VA/</w:t>
            </w:r>
            <w:r w:rsidRPr="00E34E82">
              <w:rPr>
                <w:rFonts w:ascii="Arial" w:eastAsia="Batang" w:hAnsi="Arial" w:cs="Arial"/>
                <w:i/>
                <w:iCs/>
                <w:sz w:val="22"/>
                <w:szCs w:val="22"/>
                <w:lang w:eastAsia="ko"/>
              </w:rPr>
              <w:t>철도</w:t>
            </w:r>
            <w:r w:rsidRPr="00E34E82">
              <w:rPr>
                <w:rFonts w:ascii="Arial" w:eastAsia="Batang" w:hAnsi="Arial" w:cs="Arial"/>
                <w:i/>
                <w:iCs/>
                <w:sz w:val="22"/>
                <w:szCs w:val="22"/>
                <w:lang w:eastAsia="ko"/>
              </w:rPr>
              <w:t xml:space="preserve">/CSA </w:t>
            </w:r>
            <w:r w:rsidRPr="00E34E82">
              <w:rPr>
                <w:rFonts w:ascii="Arial" w:eastAsia="Batang" w:hAnsi="Arial" w:cs="Arial"/>
                <w:i/>
                <w:iCs/>
                <w:sz w:val="22"/>
                <w:szCs w:val="22"/>
                <w:lang w:eastAsia="ko"/>
              </w:rPr>
              <w:t>연금</w:t>
            </w:r>
          </w:p>
        </w:tc>
        <w:tc>
          <w:tcPr>
            <w:tcW w:w="1800" w:type="dxa"/>
          </w:tcPr>
          <w:p w14:paraId="2CE84EF8" w14:textId="4AE345A3" w:rsidR="007D7AD4" w:rsidRPr="00E34E82" w:rsidRDefault="001F23CC" w:rsidP="006D2845">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0FD2235B" w14:textId="77777777" w:rsidTr="00A9438B">
        <w:tc>
          <w:tcPr>
            <w:tcW w:w="4680" w:type="dxa"/>
          </w:tcPr>
          <w:p w14:paraId="767C0D4E"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Retirement Pension</w:t>
            </w:r>
          </w:p>
          <w:p w14:paraId="5A3FABBE" w14:textId="6BABF6B9"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은퇴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연금</w:t>
            </w:r>
          </w:p>
        </w:tc>
        <w:tc>
          <w:tcPr>
            <w:tcW w:w="1800" w:type="dxa"/>
          </w:tcPr>
          <w:p w14:paraId="57AC80B2" w14:textId="13ADC9EE" w:rsidR="007D7AD4" w:rsidRPr="00E34E82" w:rsidRDefault="001F23CC" w:rsidP="006D2845">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1873C230" w14:textId="77777777" w:rsidTr="00A9438B">
        <w:tc>
          <w:tcPr>
            <w:tcW w:w="4680" w:type="dxa"/>
          </w:tcPr>
          <w:p w14:paraId="1E88591F"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Wages</w:t>
            </w:r>
          </w:p>
          <w:p w14:paraId="0BA302C0" w14:textId="121D05BA"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급여</w:t>
            </w:r>
          </w:p>
        </w:tc>
        <w:tc>
          <w:tcPr>
            <w:tcW w:w="1800" w:type="dxa"/>
          </w:tcPr>
          <w:p w14:paraId="07AD2511" w14:textId="637F0ACE" w:rsidR="007D7AD4" w:rsidRPr="00E34E82" w:rsidRDefault="001F23CC" w:rsidP="006D2845">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23D87650" w14:textId="77777777" w:rsidTr="00A9438B">
        <w:tc>
          <w:tcPr>
            <w:tcW w:w="4680" w:type="dxa"/>
          </w:tcPr>
          <w:p w14:paraId="3B8B5C33"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Interest and Dividends</w:t>
            </w:r>
          </w:p>
          <w:p w14:paraId="2BED6A14" w14:textId="453B96F0"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이자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배당금</w:t>
            </w:r>
          </w:p>
        </w:tc>
        <w:tc>
          <w:tcPr>
            <w:tcW w:w="1800" w:type="dxa"/>
          </w:tcPr>
          <w:p w14:paraId="4E0B5569" w14:textId="5684F000" w:rsidR="007D7AD4" w:rsidRPr="00E34E82" w:rsidRDefault="001F23CC" w:rsidP="006D2845">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6A619CB2" w14:textId="77777777" w:rsidTr="00A9438B">
        <w:tc>
          <w:tcPr>
            <w:tcW w:w="4680" w:type="dxa"/>
          </w:tcPr>
          <w:p w14:paraId="5A0BB09D"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lastRenderedPageBreak/>
              <w:t>Other:</w:t>
            </w:r>
          </w:p>
          <w:p w14:paraId="423F9462" w14:textId="05126CE6"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기타</w:t>
            </w:r>
            <w:r w:rsidRPr="00E34E82">
              <w:rPr>
                <w:rFonts w:ascii="Arial" w:eastAsia="Batang" w:hAnsi="Arial" w:cs="Arial"/>
                <w:i/>
                <w:iCs/>
                <w:sz w:val="22"/>
                <w:szCs w:val="22"/>
                <w:lang w:eastAsia="ko"/>
              </w:rPr>
              <w:t>:</w:t>
            </w:r>
          </w:p>
        </w:tc>
        <w:tc>
          <w:tcPr>
            <w:tcW w:w="1800" w:type="dxa"/>
          </w:tcPr>
          <w:p w14:paraId="1C2C4BB8" w14:textId="7DD469C9" w:rsidR="007D7AD4" w:rsidRPr="00E34E82" w:rsidRDefault="001F23CC" w:rsidP="006D2845">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bl>
    <w:p w14:paraId="53D2D225" w14:textId="562BFEDD" w:rsidR="007D7AD4" w:rsidRPr="00E34E82" w:rsidRDefault="001F23CC" w:rsidP="00581877">
      <w:pPr>
        <w:pStyle w:val="BodyTextIndent3"/>
        <w:numPr>
          <w:ilvl w:val="0"/>
          <w:numId w:val="17"/>
        </w:numPr>
        <w:tabs>
          <w:tab w:val="left" w:pos="7560"/>
          <w:tab w:val="left" w:pos="9180"/>
        </w:tabs>
        <w:spacing w:after="0"/>
        <w:ind w:left="720"/>
        <w:rPr>
          <w:rFonts w:ascii="Arial" w:eastAsia="Batang" w:hAnsi="Arial" w:cs="Arial"/>
          <w:sz w:val="22"/>
          <w:szCs w:val="22"/>
        </w:rPr>
      </w:pPr>
      <w:r w:rsidRPr="00E34E82">
        <w:rPr>
          <w:rFonts w:ascii="Arial" w:eastAsia="Batang" w:hAnsi="Arial" w:cs="Arial"/>
          <w:b/>
          <w:bCs/>
          <w:sz w:val="22"/>
          <w:szCs w:val="22"/>
        </w:rPr>
        <w:t>Total Disbursements (Payments)</w:t>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r w:rsidRPr="00E34E82">
        <w:rPr>
          <w:rFonts w:ascii="Arial" w:eastAsia="Batang" w:hAnsi="Arial" w:cs="Arial"/>
          <w:sz w:val="22"/>
          <w:szCs w:val="22"/>
          <w:u w:val="single"/>
        </w:rPr>
        <w:br/>
      </w:r>
      <w:r w:rsidRPr="00E34E82">
        <w:rPr>
          <w:rFonts w:ascii="Arial" w:eastAsia="Batang" w:hAnsi="Arial" w:cs="Arial"/>
          <w:b/>
          <w:bCs/>
          <w:i/>
          <w:iCs/>
          <w:sz w:val="22"/>
          <w:szCs w:val="22"/>
          <w:lang w:eastAsia="ko"/>
        </w:rPr>
        <w:t>총</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지출</w:t>
      </w: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지급</w:t>
      </w:r>
      <w:r w:rsidRPr="00E34E82">
        <w:rPr>
          <w:rFonts w:ascii="Arial" w:eastAsia="Batang" w:hAnsi="Arial" w:cs="Arial"/>
          <w:b/>
          <w:bCs/>
          <w:i/>
          <w:iCs/>
          <w:sz w:val="22"/>
          <w:szCs w:val="22"/>
          <w:lang w:eastAsia="ko"/>
        </w:rPr>
        <w:t>)</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E34E82" w14:paraId="23EA24BB" w14:textId="77777777" w:rsidTr="00A9438B">
        <w:tc>
          <w:tcPr>
            <w:tcW w:w="6480" w:type="dxa"/>
            <w:gridSpan w:val="2"/>
          </w:tcPr>
          <w:p w14:paraId="5442A933" w14:textId="77777777" w:rsidR="00A87C20" w:rsidRPr="00E34E82" w:rsidRDefault="001F23CC" w:rsidP="00581877">
            <w:pPr>
              <w:pStyle w:val="BodyTextIndent3"/>
              <w:tabs>
                <w:tab w:val="left" w:pos="7560"/>
              </w:tabs>
              <w:spacing w:before="120" w:after="0"/>
              <w:ind w:left="0"/>
              <w:rPr>
                <w:rFonts w:ascii="Arial" w:eastAsia="Batang" w:hAnsi="Arial" w:cs="Arial"/>
                <w:b/>
                <w:sz w:val="22"/>
                <w:szCs w:val="22"/>
              </w:rPr>
            </w:pPr>
            <w:r w:rsidRPr="00E34E82">
              <w:rPr>
                <w:rFonts w:ascii="Arial" w:eastAsia="Batang" w:hAnsi="Arial" w:cs="Arial"/>
                <w:b/>
                <w:bCs/>
                <w:sz w:val="22"/>
                <w:szCs w:val="22"/>
              </w:rPr>
              <w:t>Disbursements:</w:t>
            </w:r>
          </w:p>
          <w:p w14:paraId="4DDC9FC5" w14:textId="71CF8528"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b/>
                <w:bCs/>
                <w:i/>
                <w:iCs/>
                <w:sz w:val="22"/>
                <w:szCs w:val="22"/>
                <w:lang w:eastAsia="ko"/>
              </w:rPr>
              <w:t>지출</w:t>
            </w:r>
            <w:r w:rsidRPr="00E34E82">
              <w:rPr>
                <w:rFonts w:ascii="Arial" w:eastAsia="Batang" w:hAnsi="Arial" w:cs="Arial"/>
                <w:b/>
                <w:bCs/>
                <w:i/>
                <w:iCs/>
                <w:sz w:val="22"/>
                <w:szCs w:val="22"/>
                <w:lang w:eastAsia="ko"/>
              </w:rPr>
              <w:t>:</w:t>
            </w:r>
          </w:p>
        </w:tc>
      </w:tr>
      <w:tr w:rsidR="007D7AD4" w:rsidRPr="00E34E82" w14:paraId="1696DDEC" w14:textId="77777777" w:rsidTr="00A9438B">
        <w:tc>
          <w:tcPr>
            <w:tcW w:w="4680" w:type="dxa"/>
          </w:tcPr>
          <w:p w14:paraId="54B0875C"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 xml:space="preserve">Room and Board </w:t>
            </w:r>
            <w:r w:rsidRPr="00E34E82">
              <w:rPr>
                <w:rFonts w:ascii="Arial" w:eastAsia="Batang" w:hAnsi="Arial" w:cs="Arial"/>
                <w:sz w:val="22"/>
                <w:szCs w:val="22"/>
              </w:rPr>
              <w:br/>
              <w:t>(Rent, Nursing Home, Family Home)</w:t>
            </w:r>
          </w:p>
          <w:p w14:paraId="688FDD71" w14:textId="72FBD4DB" w:rsidR="007D7AD4" w:rsidRPr="00E34E82" w:rsidRDefault="00A87C20" w:rsidP="00DD23EE">
            <w:pPr>
              <w:pStyle w:val="BodyTextIndent3"/>
              <w:tabs>
                <w:tab w:val="left" w:pos="7560"/>
              </w:tabs>
              <w:spacing w:after="0"/>
              <w:ind w:left="0"/>
              <w:rPr>
                <w:rFonts w:ascii="Arial" w:eastAsia="Batang" w:hAnsi="Arial" w:cs="Arial"/>
                <w:i/>
                <w:sz w:val="22"/>
                <w:szCs w:val="22"/>
                <w:lang w:eastAsia="ko-KR"/>
              </w:rPr>
            </w:pPr>
            <w:r w:rsidRPr="00E34E82">
              <w:rPr>
                <w:rFonts w:ascii="Arial" w:eastAsia="Batang" w:hAnsi="Arial" w:cs="Arial"/>
                <w:i/>
                <w:iCs/>
                <w:sz w:val="22"/>
                <w:szCs w:val="22"/>
                <w:lang w:eastAsia="ko"/>
              </w:rPr>
              <w:t>숙식</w:t>
            </w:r>
            <w:r w:rsidRPr="00E34E82">
              <w:rPr>
                <w:rFonts w:ascii="Arial" w:eastAsia="Batang" w:hAnsi="Arial" w:cs="Arial"/>
                <w:i/>
                <w:iCs/>
                <w:sz w:val="22"/>
                <w:szCs w:val="22"/>
                <w:lang w:eastAsia="ko"/>
              </w:rPr>
              <w:br/>
              <w:t>(</w:t>
            </w:r>
            <w:r w:rsidRPr="00E34E82">
              <w:rPr>
                <w:rFonts w:ascii="Arial" w:eastAsia="Batang" w:hAnsi="Arial" w:cs="Arial"/>
                <w:i/>
                <w:iCs/>
                <w:sz w:val="22"/>
                <w:szCs w:val="22"/>
                <w:lang w:eastAsia="ko"/>
              </w:rPr>
              <w:t>임대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요양원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패밀리홈</w:t>
            </w:r>
            <w:r w:rsidRPr="00E34E82">
              <w:rPr>
                <w:rFonts w:ascii="Arial" w:eastAsia="Batang" w:hAnsi="Arial" w:cs="Arial"/>
                <w:i/>
                <w:iCs/>
                <w:sz w:val="22"/>
                <w:szCs w:val="22"/>
                <w:lang w:eastAsia="ko"/>
              </w:rPr>
              <w:t>)</w:t>
            </w:r>
          </w:p>
        </w:tc>
        <w:tc>
          <w:tcPr>
            <w:tcW w:w="1800" w:type="dxa"/>
          </w:tcPr>
          <w:p w14:paraId="722F2B23" w14:textId="75DE1E2D" w:rsidR="007D7AD4" w:rsidRPr="00E34E82" w:rsidRDefault="001F23CC" w:rsidP="006D2845">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7F769314" w14:textId="77777777" w:rsidTr="00A9438B">
        <w:tc>
          <w:tcPr>
            <w:tcW w:w="4680" w:type="dxa"/>
          </w:tcPr>
          <w:p w14:paraId="76EE6115"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Personal Funds</w:t>
            </w:r>
          </w:p>
          <w:p w14:paraId="34CC521E" w14:textId="138034DB"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개인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자금</w:t>
            </w:r>
          </w:p>
        </w:tc>
        <w:tc>
          <w:tcPr>
            <w:tcW w:w="1800" w:type="dxa"/>
          </w:tcPr>
          <w:p w14:paraId="1D772942" w14:textId="10A0E37B" w:rsidR="007D7AD4" w:rsidRPr="00E34E82" w:rsidRDefault="001F23CC" w:rsidP="00C540B8">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4C5AE71A" w14:textId="77777777" w:rsidTr="00A9438B">
        <w:tc>
          <w:tcPr>
            <w:tcW w:w="4680" w:type="dxa"/>
          </w:tcPr>
          <w:p w14:paraId="6FCFA2C2"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Entertainment &amp; Travel</w:t>
            </w:r>
          </w:p>
          <w:p w14:paraId="02F558C3" w14:textId="2AAD41AE"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오락</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여행</w:t>
            </w:r>
          </w:p>
        </w:tc>
        <w:tc>
          <w:tcPr>
            <w:tcW w:w="1800" w:type="dxa"/>
          </w:tcPr>
          <w:p w14:paraId="195AD2EF" w14:textId="48F858D0" w:rsidR="007D7AD4" w:rsidRPr="00E34E82" w:rsidRDefault="001F23CC" w:rsidP="00C540B8">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6CB31AA7" w14:textId="77777777" w:rsidTr="00A9438B">
        <w:tc>
          <w:tcPr>
            <w:tcW w:w="4680" w:type="dxa"/>
          </w:tcPr>
          <w:p w14:paraId="1B1902DC"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 xml:space="preserve">Transportation </w:t>
            </w:r>
            <w:r w:rsidRPr="00E34E82">
              <w:rPr>
                <w:rFonts w:ascii="Arial" w:eastAsia="Batang" w:hAnsi="Arial" w:cs="Arial"/>
                <w:sz w:val="22"/>
                <w:szCs w:val="22"/>
              </w:rPr>
              <w:br/>
              <w:t>(mileage, bus pass, taxi scrip, etc.)</w:t>
            </w:r>
          </w:p>
          <w:p w14:paraId="5660BDD7" w14:textId="7D00EDEC" w:rsidR="007D7AD4" w:rsidRPr="00E34E82" w:rsidRDefault="00A87C20" w:rsidP="00DD23EE">
            <w:pPr>
              <w:pStyle w:val="BodyTextIndent3"/>
              <w:tabs>
                <w:tab w:val="left" w:pos="7560"/>
              </w:tabs>
              <w:spacing w:after="0"/>
              <w:ind w:left="0"/>
              <w:rPr>
                <w:rFonts w:ascii="Arial" w:eastAsia="Batang" w:hAnsi="Arial" w:cs="Arial"/>
                <w:i/>
                <w:sz w:val="22"/>
                <w:szCs w:val="22"/>
                <w:lang w:eastAsia="ko-KR"/>
              </w:rPr>
            </w:pPr>
            <w:r w:rsidRPr="00E34E82">
              <w:rPr>
                <w:rFonts w:ascii="Arial" w:eastAsia="Batang" w:hAnsi="Arial" w:cs="Arial"/>
                <w:i/>
                <w:iCs/>
                <w:sz w:val="22"/>
                <w:szCs w:val="22"/>
                <w:lang w:eastAsia="ko"/>
              </w:rPr>
              <w:t>교통</w:t>
            </w:r>
            <w:r w:rsidRPr="00E34E82">
              <w:rPr>
                <w:rFonts w:ascii="Arial" w:eastAsia="Batang" w:hAnsi="Arial" w:cs="Arial"/>
                <w:i/>
                <w:iCs/>
                <w:sz w:val="22"/>
                <w:szCs w:val="22"/>
                <w:lang w:eastAsia="ko"/>
              </w:rPr>
              <w:br/>
              <w:t>(</w:t>
            </w:r>
            <w:r w:rsidRPr="00E34E82">
              <w:rPr>
                <w:rFonts w:ascii="Arial" w:eastAsia="Batang" w:hAnsi="Arial" w:cs="Arial"/>
                <w:i/>
                <w:iCs/>
                <w:sz w:val="22"/>
                <w:szCs w:val="22"/>
                <w:lang w:eastAsia="ko"/>
              </w:rPr>
              <w:t>마일리지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버스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탑승권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택시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등</w:t>
            </w:r>
            <w:r w:rsidRPr="00E34E82">
              <w:rPr>
                <w:rFonts w:ascii="Arial" w:eastAsia="Batang" w:hAnsi="Arial" w:cs="Arial"/>
                <w:i/>
                <w:iCs/>
                <w:sz w:val="22"/>
                <w:szCs w:val="22"/>
                <w:lang w:eastAsia="ko"/>
              </w:rPr>
              <w:t>)</w:t>
            </w:r>
          </w:p>
        </w:tc>
        <w:tc>
          <w:tcPr>
            <w:tcW w:w="1800" w:type="dxa"/>
          </w:tcPr>
          <w:p w14:paraId="585FC270" w14:textId="512BAECD" w:rsidR="007D7AD4" w:rsidRPr="00E34E82" w:rsidRDefault="001F23CC" w:rsidP="00C540B8">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68CA4D09" w14:textId="77777777" w:rsidTr="00A9438B">
        <w:tc>
          <w:tcPr>
            <w:tcW w:w="4680" w:type="dxa"/>
          </w:tcPr>
          <w:p w14:paraId="59A0D366"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Medical and Dental</w:t>
            </w:r>
          </w:p>
          <w:p w14:paraId="2E125BF3" w14:textId="299A06B3"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의료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치과</w:t>
            </w:r>
          </w:p>
        </w:tc>
        <w:tc>
          <w:tcPr>
            <w:tcW w:w="1800" w:type="dxa"/>
          </w:tcPr>
          <w:p w14:paraId="115E46AE" w14:textId="4037A144" w:rsidR="007D7AD4" w:rsidRPr="00E34E82" w:rsidRDefault="001F23CC" w:rsidP="00C540B8">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383B94F0" w14:textId="77777777" w:rsidTr="00A9438B">
        <w:tc>
          <w:tcPr>
            <w:tcW w:w="4680" w:type="dxa"/>
          </w:tcPr>
          <w:p w14:paraId="3E2411C5" w14:textId="77777777" w:rsidR="00A87C20" w:rsidRPr="00E34E82" w:rsidRDefault="00D47F28"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Conservator Fees (if allowed)</w:t>
            </w:r>
          </w:p>
          <w:p w14:paraId="33FA4B94" w14:textId="5F7BE34E"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보호자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수수료</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허용된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경우</w:t>
            </w:r>
            <w:r w:rsidRPr="00E34E82">
              <w:rPr>
                <w:rFonts w:ascii="Arial" w:eastAsia="Batang" w:hAnsi="Arial" w:cs="Arial"/>
                <w:i/>
                <w:iCs/>
                <w:sz w:val="22"/>
                <w:szCs w:val="22"/>
                <w:lang w:eastAsia="ko"/>
              </w:rPr>
              <w:t>)</w:t>
            </w:r>
          </w:p>
        </w:tc>
        <w:tc>
          <w:tcPr>
            <w:tcW w:w="1800" w:type="dxa"/>
          </w:tcPr>
          <w:p w14:paraId="24324987" w14:textId="7B6CA6D2" w:rsidR="007D7AD4" w:rsidRPr="00E34E82" w:rsidRDefault="001F23CC" w:rsidP="00C540B8">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13291FA2" w14:textId="77777777" w:rsidTr="00A9438B">
        <w:tc>
          <w:tcPr>
            <w:tcW w:w="4680" w:type="dxa"/>
          </w:tcPr>
          <w:p w14:paraId="04F2307E"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Attorney Fees</w:t>
            </w:r>
          </w:p>
          <w:p w14:paraId="60CD8D4F" w14:textId="2636AF0F"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변호사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수임료</w:t>
            </w:r>
          </w:p>
        </w:tc>
        <w:tc>
          <w:tcPr>
            <w:tcW w:w="1800" w:type="dxa"/>
          </w:tcPr>
          <w:p w14:paraId="48B2EC89" w14:textId="0978899D" w:rsidR="007D7AD4" w:rsidRPr="00E34E82" w:rsidRDefault="001F23CC" w:rsidP="00C540B8">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r w:rsidR="007D7AD4" w:rsidRPr="00E34E82" w14:paraId="65BD251F" w14:textId="77777777" w:rsidTr="00A9438B">
        <w:tc>
          <w:tcPr>
            <w:tcW w:w="4680" w:type="dxa"/>
          </w:tcPr>
          <w:p w14:paraId="7C859D56" w14:textId="77777777" w:rsidR="00A87C20" w:rsidRPr="00E34E82" w:rsidRDefault="001F23CC" w:rsidP="00581877">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Other:</w:t>
            </w:r>
          </w:p>
          <w:p w14:paraId="2BAF57DA" w14:textId="5958F3F4" w:rsidR="007D7AD4" w:rsidRPr="00E34E82" w:rsidRDefault="00A87C20" w:rsidP="00DD23EE">
            <w:pPr>
              <w:pStyle w:val="BodyTextIndent3"/>
              <w:tabs>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기타</w:t>
            </w:r>
            <w:r w:rsidRPr="00E34E82">
              <w:rPr>
                <w:rFonts w:ascii="Arial" w:eastAsia="Batang" w:hAnsi="Arial" w:cs="Arial"/>
                <w:i/>
                <w:iCs/>
                <w:sz w:val="22"/>
                <w:szCs w:val="22"/>
                <w:lang w:eastAsia="ko"/>
              </w:rPr>
              <w:t>:</w:t>
            </w:r>
          </w:p>
        </w:tc>
        <w:tc>
          <w:tcPr>
            <w:tcW w:w="1800" w:type="dxa"/>
          </w:tcPr>
          <w:p w14:paraId="00CA2369" w14:textId="7E62D717" w:rsidR="007D7AD4" w:rsidRPr="00E34E82" w:rsidRDefault="001F23CC" w:rsidP="00C540B8">
            <w:pPr>
              <w:pStyle w:val="BodyTextIndent3"/>
              <w:tabs>
                <w:tab w:val="left" w:pos="7560"/>
              </w:tabs>
              <w:spacing w:before="120" w:after="0"/>
              <w:ind w:left="0"/>
              <w:rPr>
                <w:rFonts w:ascii="Arial" w:eastAsia="Batang" w:hAnsi="Arial" w:cs="Arial"/>
                <w:sz w:val="22"/>
                <w:szCs w:val="22"/>
              </w:rPr>
            </w:pPr>
            <w:r w:rsidRPr="00E34E82">
              <w:rPr>
                <w:rFonts w:ascii="Arial" w:eastAsia="Batang" w:hAnsi="Arial" w:cs="Arial"/>
                <w:sz w:val="22"/>
                <w:szCs w:val="22"/>
              </w:rPr>
              <w:t>$</w:t>
            </w:r>
          </w:p>
        </w:tc>
      </w:tr>
    </w:tbl>
    <w:p w14:paraId="2AFC085E" w14:textId="7EF2F1F8" w:rsidR="007D7AD4" w:rsidRPr="00E34E82" w:rsidRDefault="001F23CC" w:rsidP="00581877">
      <w:pPr>
        <w:pStyle w:val="BodyTextIndent3"/>
        <w:numPr>
          <w:ilvl w:val="0"/>
          <w:numId w:val="17"/>
        </w:numPr>
        <w:tabs>
          <w:tab w:val="left" w:pos="7290"/>
          <w:tab w:val="left" w:pos="9180"/>
        </w:tabs>
        <w:spacing w:after="0"/>
        <w:ind w:left="720"/>
        <w:rPr>
          <w:rFonts w:ascii="Arial" w:eastAsia="Batang" w:hAnsi="Arial" w:cs="Arial"/>
          <w:sz w:val="22"/>
          <w:szCs w:val="22"/>
          <w:u w:val="single"/>
        </w:rPr>
      </w:pPr>
      <w:r w:rsidRPr="00E34E82">
        <w:rPr>
          <w:rFonts w:ascii="Arial" w:eastAsia="Batang" w:hAnsi="Arial" w:cs="Arial"/>
          <w:b/>
          <w:bCs/>
          <w:sz w:val="22"/>
          <w:szCs w:val="22"/>
        </w:rPr>
        <w:t>Adjustments</w:t>
      </w:r>
      <w:r w:rsidRPr="00E34E82">
        <w:rPr>
          <w:rFonts w:ascii="Arial" w:eastAsia="Batang" w:hAnsi="Arial" w:cs="Arial"/>
          <w:sz w:val="22"/>
          <w:szCs w:val="22"/>
        </w:rPr>
        <w:tab/>
        <w:t xml:space="preserve"> +/-$ </w:t>
      </w:r>
      <w:r w:rsidRPr="00E34E82">
        <w:rPr>
          <w:rFonts w:ascii="Arial" w:eastAsia="Batang" w:hAnsi="Arial" w:cs="Arial"/>
          <w:sz w:val="22"/>
          <w:szCs w:val="22"/>
          <w:u w:val="single"/>
        </w:rPr>
        <w:tab/>
      </w:r>
      <w:r w:rsidRPr="00E34E82">
        <w:rPr>
          <w:rFonts w:ascii="Arial" w:eastAsia="Batang" w:hAnsi="Arial" w:cs="Arial"/>
          <w:sz w:val="22"/>
          <w:szCs w:val="22"/>
          <w:u w:val="single"/>
        </w:rPr>
        <w:br/>
      </w:r>
      <w:r w:rsidRPr="00E34E82">
        <w:rPr>
          <w:rFonts w:ascii="Arial" w:eastAsia="Batang" w:hAnsi="Arial" w:cs="Arial"/>
          <w:b/>
          <w:bCs/>
          <w:i/>
          <w:iCs/>
          <w:sz w:val="22"/>
          <w:szCs w:val="22"/>
          <w:lang w:eastAsia="ko"/>
        </w:rPr>
        <w:t>조정</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p>
    <w:p w14:paraId="0ECF468C" w14:textId="77777777" w:rsidR="00A87C20" w:rsidRPr="00E34E82" w:rsidRDefault="001F23CC" w:rsidP="00581877">
      <w:pPr>
        <w:pStyle w:val="BodyTextIndent3"/>
        <w:tabs>
          <w:tab w:val="left" w:pos="7290"/>
        </w:tabs>
        <w:spacing w:before="120" w:after="0"/>
        <w:ind w:left="600"/>
        <w:rPr>
          <w:rFonts w:ascii="Arial" w:eastAsia="Batang" w:hAnsi="Arial" w:cs="Arial"/>
          <w:sz w:val="22"/>
          <w:szCs w:val="22"/>
        </w:rPr>
      </w:pPr>
      <w:r w:rsidRPr="00E34E82">
        <w:rPr>
          <w:rFonts w:ascii="Arial" w:eastAsia="Batang" w:hAnsi="Arial" w:cs="Arial"/>
          <w:sz w:val="22"/>
          <w:szCs w:val="22"/>
        </w:rPr>
        <w:t>(Net gain/loss in value of assets over accounting period.)</w:t>
      </w:r>
    </w:p>
    <w:p w14:paraId="392F4566" w14:textId="5859581E" w:rsidR="007D7AD4" w:rsidRPr="00E34E82" w:rsidRDefault="00A87C20" w:rsidP="00DD23EE">
      <w:pPr>
        <w:pStyle w:val="BodyTextIndent3"/>
        <w:tabs>
          <w:tab w:val="left" w:pos="7290"/>
        </w:tabs>
        <w:spacing w:after="0"/>
        <w:ind w:left="600"/>
        <w:rPr>
          <w:rFonts w:ascii="Arial" w:eastAsia="Batang" w:hAnsi="Arial" w:cs="Arial"/>
          <w:i/>
          <w:sz w:val="22"/>
          <w:szCs w:val="22"/>
          <w:lang w:eastAsia="ko-KR"/>
        </w:rPr>
      </w:pP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회계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동안</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재산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가치의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소득</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손실</w:t>
      </w:r>
      <w:r w:rsidRPr="00E34E82">
        <w:rPr>
          <w:rFonts w:ascii="Arial" w:eastAsia="Batang" w:hAnsi="Arial" w:cs="Arial"/>
          <w:i/>
          <w:iCs/>
          <w:sz w:val="22"/>
          <w:szCs w:val="22"/>
          <w:lang w:eastAsia="ko"/>
        </w:rPr>
        <w:t>)</w:t>
      </w:r>
    </w:p>
    <w:p w14:paraId="67C9B223" w14:textId="43D56BFA" w:rsidR="007D7AD4" w:rsidRPr="00E34E82" w:rsidRDefault="001F23CC" w:rsidP="00581877">
      <w:pPr>
        <w:pStyle w:val="BodyTextIndent3"/>
        <w:numPr>
          <w:ilvl w:val="0"/>
          <w:numId w:val="17"/>
        </w:numPr>
        <w:tabs>
          <w:tab w:val="center" w:pos="7650"/>
          <w:tab w:val="left" w:pos="9180"/>
        </w:tabs>
        <w:spacing w:after="0"/>
        <w:ind w:left="720"/>
        <w:rPr>
          <w:rFonts w:ascii="Arial" w:eastAsia="Batang" w:hAnsi="Arial" w:cs="Arial"/>
          <w:sz w:val="22"/>
          <w:szCs w:val="22"/>
        </w:rPr>
      </w:pPr>
      <w:r w:rsidRPr="00E34E82">
        <w:rPr>
          <w:rFonts w:ascii="Arial" w:eastAsia="Batang" w:hAnsi="Arial" w:cs="Arial"/>
          <w:b/>
          <w:bCs/>
          <w:sz w:val="22"/>
          <w:szCs w:val="22"/>
        </w:rPr>
        <w:t>Ending Market Value</w:t>
      </w:r>
      <w:r w:rsidRPr="00E34E82">
        <w:rPr>
          <w:rFonts w:ascii="Arial" w:eastAsia="Batang" w:hAnsi="Arial" w:cs="Arial"/>
          <w:sz w:val="22"/>
          <w:szCs w:val="22"/>
        </w:rPr>
        <w:t xml:space="preserve"> as of closing date of accounting period</w:t>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r w:rsidRPr="00E34E82">
        <w:rPr>
          <w:rFonts w:ascii="Arial" w:eastAsia="Batang" w:hAnsi="Arial" w:cs="Arial"/>
          <w:sz w:val="22"/>
          <w:szCs w:val="22"/>
          <w:u w:val="single"/>
        </w:rPr>
        <w:br/>
      </w:r>
      <w:r w:rsidRPr="00E34E82">
        <w:rPr>
          <w:rFonts w:ascii="Arial" w:eastAsia="Batang" w:hAnsi="Arial" w:cs="Arial"/>
          <w:b/>
          <w:bCs/>
          <w:i/>
          <w:iCs/>
          <w:sz w:val="22"/>
          <w:szCs w:val="22"/>
          <w:lang w:eastAsia="ko"/>
        </w:rPr>
        <w:t>회계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기간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종료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최종</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시장</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가치</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tbl>
      <w:tblPr>
        <w:tblW w:w="0" w:type="auto"/>
        <w:tblInd w:w="990" w:type="dxa"/>
        <w:tblLook w:val="04A0" w:firstRow="1" w:lastRow="0" w:firstColumn="1" w:lastColumn="0" w:noHBand="0" w:noVBand="1"/>
      </w:tblPr>
      <w:tblGrid>
        <w:gridCol w:w="7313"/>
      </w:tblGrid>
      <w:tr w:rsidR="007D7AD4" w:rsidRPr="00E34E82" w14:paraId="40AFF80A" w14:textId="77777777">
        <w:tc>
          <w:tcPr>
            <w:tcW w:w="7313" w:type="dxa"/>
          </w:tcPr>
          <w:p w14:paraId="36AA3F26" w14:textId="77777777" w:rsidR="00A87C20" w:rsidRPr="00E34E82" w:rsidRDefault="007B2D52" w:rsidP="00581877">
            <w:pPr>
              <w:pStyle w:val="BodyTextIndent3"/>
              <w:tabs>
                <w:tab w:val="left" w:pos="3600"/>
                <w:tab w:val="left" w:pos="5382"/>
              </w:tabs>
              <w:spacing w:before="120" w:after="0"/>
              <w:ind w:left="0"/>
              <w:rPr>
                <w:rFonts w:ascii="Arial" w:eastAsia="Batang" w:hAnsi="Arial" w:cs="Arial"/>
                <w:sz w:val="22"/>
                <w:szCs w:val="22"/>
                <w:u w:val="single"/>
              </w:rPr>
            </w:pPr>
            <w:r w:rsidRPr="00E34E82">
              <w:rPr>
                <w:rFonts w:ascii="Arial" w:eastAsia="Batang" w:hAnsi="Arial" w:cs="Arial"/>
                <w:sz w:val="22"/>
                <w:szCs w:val="22"/>
              </w:rPr>
              <w:t xml:space="preserve">Amount in line 31a. </w:t>
            </w:r>
            <w:r w:rsidRPr="00E34E82">
              <w:rPr>
                <w:rFonts w:ascii="Arial" w:eastAsia="Batang" w:hAnsi="Arial" w:cs="Arial"/>
                <w:sz w:val="22"/>
                <w:szCs w:val="22"/>
              </w:rPr>
              <w:tab/>
              <w:t>$</w:t>
            </w:r>
            <w:r w:rsidRPr="00E34E82">
              <w:rPr>
                <w:rFonts w:ascii="Arial" w:eastAsia="Batang" w:hAnsi="Arial" w:cs="Arial"/>
                <w:sz w:val="22"/>
                <w:szCs w:val="22"/>
                <w:u w:val="single"/>
              </w:rPr>
              <w:tab/>
            </w:r>
          </w:p>
          <w:p w14:paraId="59021A18" w14:textId="02A79A89" w:rsidR="007D7AD4" w:rsidRPr="00E34E82" w:rsidRDefault="00A87C20" w:rsidP="00DD23EE">
            <w:pPr>
              <w:pStyle w:val="BodyTextIndent3"/>
              <w:tabs>
                <w:tab w:val="left" w:pos="3600"/>
                <w:tab w:val="left" w:pos="5382"/>
              </w:tabs>
              <w:spacing w:after="0"/>
              <w:ind w:left="0"/>
              <w:rPr>
                <w:rFonts w:ascii="Arial" w:eastAsia="Batang" w:hAnsi="Arial" w:cs="Arial"/>
                <w:i/>
                <w:sz w:val="22"/>
                <w:szCs w:val="22"/>
              </w:rPr>
            </w:pPr>
            <w:r w:rsidRPr="00E34E82">
              <w:rPr>
                <w:rFonts w:ascii="Arial" w:eastAsia="Batang" w:hAnsi="Arial" w:cs="Arial"/>
                <w:i/>
                <w:iCs/>
                <w:sz w:val="22"/>
                <w:szCs w:val="22"/>
                <w:lang w:eastAsia="ko"/>
              </w:rPr>
              <w:t>31a.</w:t>
            </w:r>
            <w:r w:rsidRPr="00E34E82">
              <w:rPr>
                <w:rFonts w:ascii="Arial" w:eastAsia="Batang" w:hAnsi="Arial" w:cs="Arial"/>
                <w:i/>
                <w:iCs/>
                <w:sz w:val="22"/>
                <w:szCs w:val="22"/>
                <w:lang w:eastAsia="ko"/>
              </w:rPr>
              <w:t>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금액</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tc>
      </w:tr>
      <w:tr w:rsidR="007D7AD4" w:rsidRPr="00E34E82" w14:paraId="4CE11FB9" w14:textId="77777777">
        <w:tc>
          <w:tcPr>
            <w:tcW w:w="7313" w:type="dxa"/>
          </w:tcPr>
          <w:p w14:paraId="1B2F90D3" w14:textId="77777777" w:rsidR="00A87C20" w:rsidRPr="00E34E82" w:rsidRDefault="00383B91" w:rsidP="00581877">
            <w:pPr>
              <w:pStyle w:val="BodyTextIndent3"/>
              <w:tabs>
                <w:tab w:val="left" w:pos="3420"/>
                <w:tab w:val="left" w:pos="5382"/>
              </w:tabs>
              <w:spacing w:before="120" w:after="0"/>
              <w:ind w:left="0"/>
              <w:rPr>
                <w:rFonts w:ascii="Arial" w:eastAsia="Batang" w:hAnsi="Arial" w:cs="Arial"/>
                <w:sz w:val="22"/>
                <w:szCs w:val="22"/>
                <w:u w:val="single"/>
              </w:rPr>
            </w:pPr>
            <w:r w:rsidRPr="00E34E82">
              <w:rPr>
                <w:rFonts w:ascii="Arial" w:eastAsia="Batang" w:hAnsi="Arial" w:cs="Arial"/>
                <w:sz w:val="22"/>
                <w:szCs w:val="22"/>
              </w:rPr>
              <w:t xml:space="preserve">  plus amount in line 31b.</w:t>
            </w:r>
            <w:r w:rsidRPr="00E34E82">
              <w:rPr>
                <w:rFonts w:ascii="Arial" w:eastAsia="Batang" w:hAnsi="Arial" w:cs="Arial"/>
                <w:sz w:val="22"/>
                <w:szCs w:val="22"/>
              </w:rPr>
              <w:tab/>
              <w:t xml:space="preserve"> +$</w:t>
            </w:r>
            <w:r w:rsidRPr="00E34E82">
              <w:rPr>
                <w:rFonts w:ascii="Arial" w:eastAsia="Batang" w:hAnsi="Arial" w:cs="Arial"/>
                <w:sz w:val="22"/>
                <w:szCs w:val="22"/>
                <w:u w:val="single"/>
              </w:rPr>
              <w:tab/>
            </w:r>
          </w:p>
          <w:p w14:paraId="39CB71FF" w14:textId="72E0297F" w:rsidR="007D7AD4" w:rsidRPr="00E34E82" w:rsidRDefault="00A87C20" w:rsidP="00DD23EE">
            <w:pPr>
              <w:pStyle w:val="BodyTextIndent3"/>
              <w:tabs>
                <w:tab w:val="left" w:pos="3420"/>
                <w:tab w:val="left" w:pos="5382"/>
              </w:tabs>
              <w:spacing w:after="0"/>
              <w:ind w:left="0"/>
              <w:rPr>
                <w:rFonts w:ascii="Arial" w:eastAsia="Batang" w:hAnsi="Arial" w:cs="Arial"/>
                <w:i/>
                <w:sz w:val="22"/>
                <w:szCs w:val="22"/>
              </w:rPr>
            </w:pPr>
            <w:r w:rsidRPr="00E34E82">
              <w:rPr>
                <w:rFonts w:ascii="Arial" w:eastAsia="Batang" w:hAnsi="Arial" w:cs="Arial"/>
                <w:i/>
                <w:iCs/>
                <w:sz w:val="22"/>
                <w:szCs w:val="22"/>
                <w:lang w:eastAsia="ko"/>
              </w:rPr>
              <w:t>더하기</w:t>
            </w:r>
            <w:r w:rsidRPr="00E34E82">
              <w:rPr>
                <w:rFonts w:ascii="Arial" w:eastAsia="Batang" w:hAnsi="Arial" w:cs="Arial"/>
                <w:i/>
                <w:iCs/>
                <w:sz w:val="22"/>
                <w:szCs w:val="22"/>
                <w:lang w:eastAsia="ko"/>
              </w:rPr>
              <w:t xml:space="preserve"> 31b.</w:t>
            </w:r>
            <w:r w:rsidRPr="00E34E82">
              <w:rPr>
                <w:rFonts w:ascii="Arial" w:eastAsia="Batang" w:hAnsi="Arial" w:cs="Arial"/>
                <w:i/>
                <w:iCs/>
                <w:sz w:val="22"/>
                <w:szCs w:val="22"/>
                <w:lang w:eastAsia="ko"/>
              </w:rPr>
              <w:t>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금액</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p>
        </w:tc>
      </w:tr>
      <w:tr w:rsidR="007D7AD4" w:rsidRPr="00E34E82" w14:paraId="319E2C62" w14:textId="77777777">
        <w:tc>
          <w:tcPr>
            <w:tcW w:w="7313" w:type="dxa"/>
          </w:tcPr>
          <w:p w14:paraId="2D4F207F" w14:textId="77777777" w:rsidR="00A87C20" w:rsidRPr="00E34E82" w:rsidRDefault="00A9438B" w:rsidP="00581877">
            <w:pPr>
              <w:pStyle w:val="BodyTextIndent3"/>
              <w:tabs>
                <w:tab w:val="left" w:pos="3600"/>
                <w:tab w:val="center" w:pos="5382"/>
              </w:tabs>
              <w:spacing w:before="120" w:after="0"/>
              <w:ind w:left="2610"/>
              <w:rPr>
                <w:rFonts w:ascii="Arial" w:eastAsia="Batang" w:hAnsi="Arial" w:cs="Arial"/>
                <w:sz w:val="22"/>
                <w:szCs w:val="22"/>
                <w:u w:val="single"/>
              </w:rPr>
            </w:pPr>
            <w:r w:rsidRPr="00E34E82">
              <w:rPr>
                <w:rFonts w:ascii="Arial" w:eastAsia="Batang" w:hAnsi="Arial" w:cs="Arial"/>
                <w:sz w:val="22"/>
                <w:szCs w:val="22"/>
              </w:rPr>
              <w:t xml:space="preserve">Equals </w:t>
            </w:r>
            <w:r w:rsidRPr="00E34E82">
              <w:rPr>
                <w:rFonts w:ascii="Arial" w:eastAsia="Batang" w:hAnsi="Arial" w:cs="Arial"/>
                <w:sz w:val="22"/>
                <w:szCs w:val="22"/>
              </w:rPr>
              <w:tab/>
              <w:t>$</w:t>
            </w:r>
            <w:r w:rsidRPr="00E34E82">
              <w:rPr>
                <w:rFonts w:ascii="Arial" w:eastAsia="Batang" w:hAnsi="Arial" w:cs="Arial"/>
                <w:sz w:val="22"/>
                <w:szCs w:val="22"/>
                <w:u w:val="single"/>
              </w:rPr>
              <w:tab/>
            </w:r>
          </w:p>
          <w:p w14:paraId="738ADF1C" w14:textId="1CA4E208" w:rsidR="007D7AD4" w:rsidRPr="00E34E82" w:rsidRDefault="00A87C20" w:rsidP="00DD23EE">
            <w:pPr>
              <w:pStyle w:val="BodyTextIndent3"/>
              <w:tabs>
                <w:tab w:val="left" w:pos="3600"/>
                <w:tab w:val="center" w:pos="5382"/>
              </w:tabs>
              <w:spacing w:after="0"/>
              <w:ind w:left="2610"/>
              <w:rPr>
                <w:rFonts w:ascii="Arial" w:eastAsia="Batang" w:hAnsi="Arial" w:cs="Arial"/>
                <w:i/>
                <w:sz w:val="22"/>
                <w:szCs w:val="22"/>
              </w:rPr>
            </w:pP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같음</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tc>
      </w:tr>
      <w:tr w:rsidR="007D7AD4" w:rsidRPr="00E34E82" w14:paraId="1A15923E" w14:textId="77777777">
        <w:tc>
          <w:tcPr>
            <w:tcW w:w="7313" w:type="dxa"/>
          </w:tcPr>
          <w:p w14:paraId="5B2BB709" w14:textId="77777777" w:rsidR="00A87C20" w:rsidRPr="00E34E82" w:rsidRDefault="00383B91" w:rsidP="00581877">
            <w:pPr>
              <w:pStyle w:val="BodyTextIndent3"/>
              <w:tabs>
                <w:tab w:val="left" w:pos="3420"/>
                <w:tab w:val="center" w:pos="5382"/>
                <w:tab w:val="left" w:pos="7560"/>
              </w:tabs>
              <w:spacing w:before="120" w:after="0"/>
              <w:ind w:left="0"/>
              <w:rPr>
                <w:rFonts w:ascii="Arial" w:eastAsia="Batang" w:hAnsi="Arial" w:cs="Arial"/>
                <w:sz w:val="22"/>
                <w:szCs w:val="22"/>
                <w:u w:val="single"/>
              </w:rPr>
            </w:pPr>
            <w:r w:rsidRPr="00E34E82">
              <w:rPr>
                <w:rFonts w:ascii="Arial" w:eastAsia="Batang" w:hAnsi="Arial" w:cs="Arial"/>
                <w:sz w:val="22"/>
                <w:szCs w:val="22"/>
              </w:rPr>
              <w:t xml:space="preserve">  minus amount in line 31c.  </w:t>
            </w:r>
            <w:r w:rsidRPr="00E34E82">
              <w:rPr>
                <w:rFonts w:ascii="Arial" w:eastAsia="Batang" w:hAnsi="Arial" w:cs="Arial"/>
                <w:sz w:val="22"/>
                <w:szCs w:val="22"/>
              </w:rPr>
              <w:tab/>
              <w:t xml:space="preserve"> - $</w:t>
            </w:r>
            <w:r w:rsidRPr="00E34E82">
              <w:rPr>
                <w:rFonts w:ascii="Arial" w:eastAsia="Batang" w:hAnsi="Arial" w:cs="Arial"/>
                <w:sz w:val="22"/>
                <w:szCs w:val="22"/>
                <w:u w:val="single"/>
              </w:rPr>
              <w:tab/>
            </w:r>
          </w:p>
          <w:p w14:paraId="1C198525" w14:textId="7C7FFEE1" w:rsidR="007D7AD4" w:rsidRPr="00E34E82" w:rsidRDefault="00A87C20" w:rsidP="00DD23EE">
            <w:pPr>
              <w:pStyle w:val="BodyTextIndent3"/>
              <w:tabs>
                <w:tab w:val="left" w:pos="3420"/>
                <w:tab w:val="center" w:pos="5382"/>
                <w:tab w:val="left" w:pos="7560"/>
              </w:tabs>
              <w:spacing w:after="0"/>
              <w:ind w:left="0"/>
              <w:rPr>
                <w:rFonts w:ascii="Arial" w:eastAsia="Batang" w:hAnsi="Arial" w:cs="Arial"/>
                <w:i/>
                <w:sz w:val="22"/>
                <w:szCs w:val="22"/>
              </w:rPr>
            </w:pPr>
            <w:r w:rsidRPr="00E34E82">
              <w:rPr>
                <w:rFonts w:ascii="Arial" w:eastAsia="Batang" w:hAnsi="Arial" w:cs="Arial"/>
                <w:i/>
                <w:iCs/>
                <w:sz w:val="22"/>
                <w:szCs w:val="22"/>
                <w:lang w:eastAsia="ko"/>
              </w:rPr>
              <w:t>빼기</w:t>
            </w:r>
            <w:r w:rsidRPr="00E34E82">
              <w:rPr>
                <w:rFonts w:ascii="Arial" w:eastAsia="Batang" w:hAnsi="Arial" w:cs="Arial"/>
                <w:i/>
                <w:iCs/>
                <w:sz w:val="22"/>
                <w:szCs w:val="22"/>
                <w:lang w:eastAsia="ko"/>
              </w:rPr>
              <w:t xml:space="preserve"> 31c.</w:t>
            </w:r>
            <w:r w:rsidRPr="00E34E82">
              <w:rPr>
                <w:rFonts w:ascii="Arial" w:eastAsia="Batang" w:hAnsi="Arial" w:cs="Arial"/>
                <w:i/>
                <w:iCs/>
                <w:sz w:val="22"/>
                <w:szCs w:val="22"/>
                <w:lang w:eastAsia="ko"/>
              </w:rPr>
              <w:t>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금액</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 $</w:t>
            </w:r>
          </w:p>
        </w:tc>
      </w:tr>
      <w:tr w:rsidR="007D7AD4" w:rsidRPr="00E34E82" w14:paraId="0DDEDE00" w14:textId="77777777">
        <w:tc>
          <w:tcPr>
            <w:tcW w:w="7313" w:type="dxa"/>
          </w:tcPr>
          <w:p w14:paraId="697F4EBE" w14:textId="77777777" w:rsidR="00A87C20" w:rsidRPr="00E34E82" w:rsidRDefault="001F23CC" w:rsidP="00581877">
            <w:pPr>
              <w:pStyle w:val="BodyTextIndent3"/>
              <w:tabs>
                <w:tab w:val="left" w:pos="3600"/>
                <w:tab w:val="center" w:pos="5352"/>
                <w:tab w:val="left" w:pos="7560"/>
              </w:tabs>
              <w:spacing w:before="120" w:after="0"/>
              <w:ind w:left="2610" w:hanging="2610"/>
              <w:rPr>
                <w:rFonts w:ascii="Arial" w:eastAsia="Batang" w:hAnsi="Arial" w:cs="Arial"/>
                <w:sz w:val="22"/>
                <w:szCs w:val="22"/>
                <w:u w:val="single"/>
              </w:rPr>
            </w:pPr>
            <w:r w:rsidRPr="00E34E82">
              <w:rPr>
                <w:rFonts w:ascii="Arial" w:eastAsia="Batang" w:hAnsi="Arial" w:cs="Arial"/>
                <w:sz w:val="22"/>
                <w:szCs w:val="22"/>
              </w:rPr>
              <w:lastRenderedPageBreak/>
              <w:tab/>
              <w:t xml:space="preserve">Equals </w:t>
            </w:r>
            <w:r w:rsidRPr="00E34E82">
              <w:rPr>
                <w:rFonts w:ascii="Arial" w:eastAsia="Batang" w:hAnsi="Arial" w:cs="Arial"/>
                <w:sz w:val="22"/>
                <w:szCs w:val="22"/>
              </w:rPr>
              <w:tab/>
              <w:t>$</w:t>
            </w:r>
            <w:r w:rsidRPr="00E34E82">
              <w:rPr>
                <w:rFonts w:ascii="Arial" w:eastAsia="Batang" w:hAnsi="Arial" w:cs="Arial"/>
                <w:sz w:val="22"/>
                <w:szCs w:val="22"/>
                <w:u w:val="single"/>
              </w:rPr>
              <w:tab/>
            </w:r>
          </w:p>
          <w:p w14:paraId="48981809" w14:textId="556203DC" w:rsidR="007D7AD4" w:rsidRPr="00E34E82" w:rsidRDefault="00A87C20" w:rsidP="00DD23EE">
            <w:pPr>
              <w:pStyle w:val="BodyTextIndent3"/>
              <w:tabs>
                <w:tab w:val="left" w:pos="3600"/>
                <w:tab w:val="center" w:pos="5352"/>
                <w:tab w:val="left" w:pos="7560"/>
              </w:tabs>
              <w:spacing w:after="0"/>
              <w:ind w:left="2610" w:hanging="2610"/>
              <w:rPr>
                <w:rFonts w:ascii="Arial" w:eastAsia="Batang" w:hAnsi="Arial" w:cs="Arial"/>
                <w:i/>
                <w:sz w:val="22"/>
                <w:szCs w:val="22"/>
              </w:rPr>
            </w:pPr>
            <w:r w:rsidRPr="00E34E82">
              <w:rPr>
                <w:rFonts w:ascii="Arial" w:eastAsia="Batang" w:hAnsi="Arial" w:cs="Arial"/>
                <w:i/>
                <w:iCs/>
                <w:sz w:val="22"/>
                <w:szCs w:val="22"/>
              </w:rPr>
              <w:tab/>
            </w: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같음</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w:t>
            </w:r>
          </w:p>
        </w:tc>
      </w:tr>
      <w:tr w:rsidR="007D7AD4" w:rsidRPr="00E34E82" w14:paraId="61306EFE" w14:textId="77777777">
        <w:tc>
          <w:tcPr>
            <w:tcW w:w="7313" w:type="dxa"/>
          </w:tcPr>
          <w:p w14:paraId="03A8880B" w14:textId="77777777" w:rsidR="00A87C20" w:rsidRPr="00E34E82" w:rsidRDefault="00383B91" w:rsidP="00581877">
            <w:pPr>
              <w:pStyle w:val="BodyTextIndent3"/>
              <w:tabs>
                <w:tab w:val="left" w:pos="3240"/>
                <w:tab w:val="center" w:pos="5367"/>
                <w:tab w:val="left" w:pos="7560"/>
              </w:tabs>
              <w:spacing w:before="120" w:after="0"/>
              <w:ind w:left="0"/>
              <w:rPr>
                <w:rFonts w:ascii="Arial" w:eastAsia="Batang" w:hAnsi="Arial" w:cs="Arial"/>
                <w:sz w:val="22"/>
                <w:szCs w:val="22"/>
                <w:u w:val="single"/>
                <w:lang w:eastAsia="ko-KR"/>
              </w:rPr>
            </w:pPr>
            <w:r w:rsidRPr="00E34E82">
              <w:rPr>
                <w:rFonts w:ascii="Arial" w:eastAsia="Batang" w:hAnsi="Arial" w:cs="Arial"/>
                <w:sz w:val="22"/>
                <w:szCs w:val="22"/>
              </w:rPr>
              <w:t xml:space="preserve">  plus or minus amount in line 31d. </w:t>
            </w:r>
            <w:r w:rsidRPr="00E34E82">
              <w:rPr>
                <w:rFonts w:ascii="Arial" w:eastAsia="Batang" w:hAnsi="Arial" w:cs="Arial"/>
                <w:sz w:val="22"/>
                <w:szCs w:val="22"/>
                <w:lang w:eastAsia="ko-KR"/>
              </w:rPr>
              <w:t>+/- $</w:t>
            </w:r>
            <w:r w:rsidRPr="00E34E82">
              <w:rPr>
                <w:rFonts w:ascii="Arial" w:eastAsia="Batang" w:hAnsi="Arial" w:cs="Arial"/>
                <w:sz w:val="22"/>
                <w:szCs w:val="22"/>
                <w:u w:val="single"/>
                <w:lang w:eastAsia="ko-KR"/>
              </w:rPr>
              <w:tab/>
            </w:r>
          </w:p>
          <w:p w14:paraId="39F7597A" w14:textId="2C3AEE28" w:rsidR="007D7AD4" w:rsidRPr="00E34E82" w:rsidRDefault="00A87C20" w:rsidP="00DD23EE">
            <w:pPr>
              <w:pStyle w:val="BodyTextIndent3"/>
              <w:tabs>
                <w:tab w:val="left" w:pos="3240"/>
                <w:tab w:val="center" w:pos="5367"/>
                <w:tab w:val="left" w:pos="7560"/>
              </w:tabs>
              <w:spacing w:after="0"/>
              <w:ind w:left="0"/>
              <w:rPr>
                <w:rFonts w:ascii="Arial" w:eastAsia="Batang" w:hAnsi="Arial" w:cs="Arial"/>
                <w:i/>
                <w:sz w:val="22"/>
                <w:szCs w:val="22"/>
                <w:lang w:eastAsia="ko-KR"/>
              </w:rPr>
            </w:pPr>
            <w:r w:rsidRPr="00E34E82">
              <w:rPr>
                <w:rFonts w:ascii="Arial" w:eastAsia="Batang" w:hAnsi="Arial" w:cs="Arial"/>
                <w:i/>
                <w:iCs/>
                <w:sz w:val="22"/>
                <w:szCs w:val="22"/>
                <w:lang w:eastAsia="ko"/>
              </w:rPr>
              <w:t>31d.</w:t>
            </w:r>
            <w:r w:rsidRPr="00E34E82">
              <w:rPr>
                <w:rFonts w:ascii="Arial" w:eastAsia="Batang" w:hAnsi="Arial" w:cs="Arial"/>
                <w:i/>
                <w:iCs/>
                <w:sz w:val="22"/>
                <w:szCs w:val="22"/>
                <w:lang w:eastAsia="ko"/>
              </w:rPr>
              <w:t>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금액을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더하거나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뺌</w:t>
            </w:r>
            <w:r w:rsidRPr="00E34E82">
              <w:rPr>
                <w:rFonts w:ascii="Arial" w:eastAsia="Batang" w:hAnsi="Arial" w:cs="Arial"/>
                <w:i/>
                <w:iCs/>
                <w:sz w:val="22"/>
                <w:szCs w:val="22"/>
                <w:lang w:eastAsia="ko"/>
              </w:rPr>
              <w:t xml:space="preserve"> +/- $</w:t>
            </w:r>
          </w:p>
        </w:tc>
      </w:tr>
      <w:tr w:rsidR="007D7AD4" w:rsidRPr="00E34E82" w14:paraId="2D774AFC" w14:textId="77777777">
        <w:tc>
          <w:tcPr>
            <w:tcW w:w="7313" w:type="dxa"/>
          </w:tcPr>
          <w:p w14:paraId="380BF53A" w14:textId="77777777" w:rsidR="00A87C20" w:rsidRPr="00E34E82" w:rsidRDefault="001F23CC" w:rsidP="00581877">
            <w:pPr>
              <w:pStyle w:val="BodyTextIndent3"/>
              <w:tabs>
                <w:tab w:val="left" w:pos="3420"/>
                <w:tab w:val="center" w:pos="6192"/>
                <w:tab w:val="left" w:pos="7560"/>
              </w:tabs>
              <w:spacing w:before="120" w:after="0"/>
              <w:ind w:left="2610"/>
              <w:rPr>
                <w:rFonts w:ascii="Arial" w:eastAsia="Batang" w:hAnsi="Arial" w:cs="Arial"/>
                <w:sz w:val="22"/>
                <w:szCs w:val="22"/>
              </w:rPr>
            </w:pPr>
            <w:r w:rsidRPr="00E34E82">
              <w:rPr>
                <w:rFonts w:ascii="Arial" w:eastAsia="Batang" w:hAnsi="Arial" w:cs="Arial"/>
                <w:sz w:val="22"/>
                <w:szCs w:val="22"/>
              </w:rPr>
              <w:t>Equals</w:t>
            </w:r>
            <w:r w:rsidRPr="00E34E82">
              <w:rPr>
                <w:rFonts w:ascii="Arial" w:eastAsia="Batang" w:hAnsi="Arial" w:cs="Arial"/>
                <w:sz w:val="22"/>
                <w:szCs w:val="22"/>
              </w:rPr>
              <w:tab/>
            </w:r>
            <w:r w:rsidRPr="00E34E82">
              <w:rPr>
                <w:rFonts w:ascii="Arial" w:eastAsia="Batang" w:hAnsi="Arial" w:cs="Arial"/>
                <w:b/>
                <w:bCs/>
                <w:sz w:val="22"/>
                <w:szCs w:val="22"/>
              </w:rPr>
              <w:t>=</w:t>
            </w:r>
            <w:r w:rsidRPr="00E34E82">
              <w:rPr>
                <w:rFonts w:ascii="Arial" w:eastAsia="Batang" w:hAnsi="Arial" w:cs="Arial"/>
                <w:sz w:val="22"/>
                <w:szCs w:val="22"/>
              </w:rPr>
              <w:t xml:space="preserve"> $</w:t>
            </w:r>
            <w:r w:rsidRPr="00E34E82">
              <w:rPr>
                <w:rFonts w:ascii="Arial" w:eastAsia="Batang" w:hAnsi="Arial" w:cs="Arial"/>
                <w:sz w:val="22"/>
                <w:szCs w:val="22"/>
                <w:u w:val="single"/>
              </w:rPr>
              <w:tab/>
            </w:r>
            <w:r w:rsidRPr="00E34E82">
              <w:rPr>
                <w:rFonts w:ascii="Arial" w:eastAsia="Batang" w:hAnsi="Arial" w:cs="Arial"/>
                <w:sz w:val="22"/>
                <w:szCs w:val="22"/>
              </w:rPr>
              <w:t xml:space="preserve"> Should equal 31e.</w:t>
            </w:r>
          </w:p>
          <w:p w14:paraId="1A1EDFAA" w14:textId="4D4D8E57" w:rsidR="007D7AD4" w:rsidRPr="00E34E82" w:rsidRDefault="00A87C20" w:rsidP="00DD23EE">
            <w:pPr>
              <w:pStyle w:val="BodyTextIndent3"/>
              <w:tabs>
                <w:tab w:val="left" w:pos="3420"/>
                <w:tab w:val="center" w:pos="6192"/>
                <w:tab w:val="left" w:pos="7560"/>
              </w:tabs>
              <w:spacing w:after="0"/>
              <w:ind w:left="2610"/>
              <w:rPr>
                <w:rFonts w:ascii="Arial" w:eastAsia="Batang" w:hAnsi="Arial" w:cs="Arial"/>
                <w:i/>
                <w:sz w:val="22"/>
                <w:szCs w:val="22"/>
              </w:rPr>
            </w:pP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같음</w:t>
            </w:r>
            <w:r w:rsidR="0010003E">
              <w:rPr>
                <w:rFonts w:ascii="Arial" w:eastAsia="Batang" w:hAnsi="Arial" w:cs="Arial"/>
                <w:i/>
                <w:iCs/>
                <w:sz w:val="22"/>
                <w:szCs w:val="22"/>
                <w:lang w:eastAsia="ko"/>
              </w:rPr>
              <w:t xml:space="preserve"> </w:t>
            </w:r>
            <w:r w:rsidRPr="00E34E82">
              <w:rPr>
                <w:rFonts w:ascii="Arial" w:eastAsia="Batang" w:hAnsi="Arial" w:cs="Arial"/>
                <w:b/>
                <w:bCs/>
                <w:i/>
                <w:iCs/>
                <w:sz w:val="22"/>
                <w:szCs w:val="22"/>
                <w:lang w:eastAsia="ko"/>
              </w:rPr>
              <w:t>=</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31e.</w:t>
            </w:r>
            <w:r w:rsidRPr="00E34E82">
              <w:rPr>
                <w:rFonts w:ascii="Arial" w:eastAsia="Batang" w:hAnsi="Arial" w:cs="Arial"/>
                <w:i/>
                <w:iCs/>
                <w:sz w:val="22"/>
                <w:szCs w:val="22"/>
                <w:lang w:eastAsia="ko"/>
              </w:rPr>
              <w:t>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같아야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함</w:t>
            </w:r>
            <w:r w:rsidRPr="00E34E82">
              <w:rPr>
                <w:rFonts w:ascii="Arial" w:eastAsia="Batang" w:hAnsi="Arial" w:cs="Arial"/>
                <w:i/>
                <w:iCs/>
                <w:sz w:val="22"/>
                <w:szCs w:val="22"/>
                <w:lang w:eastAsia="ko"/>
              </w:rPr>
              <w:t xml:space="preserve"> </w:t>
            </w:r>
          </w:p>
        </w:tc>
      </w:tr>
    </w:tbl>
    <w:p w14:paraId="0A0325C7" w14:textId="77777777" w:rsidR="00A87C20" w:rsidRPr="00E34E82" w:rsidRDefault="00A9438B" w:rsidP="00581877">
      <w:pPr>
        <w:pStyle w:val="BodyTextIndent3"/>
        <w:tabs>
          <w:tab w:val="left" w:pos="3060"/>
          <w:tab w:val="left" w:pos="7560"/>
        </w:tabs>
        <w:spacing w:before="120" w:after="0"/>
        <w:ind w:left="720"/>
        <w:rPr>
          <w:rFonts w:ascii="Arial" w:eastAsia="Batang" w:hAnsi="Arial" w:cs="Arial"/>
          <w:sz w:val="22"/>
          <w:szCs w:val="22"/>
        </w:rPr>
      </w:pPr>
      <w:r w:rsidRPr="00E34E82">
        <w:rPr>
          <w:rFonts w:ascii="Arial" w:eastAsia="Batang" w:hAnsi="Arial" w:cs="Arial"/>
          <w:sz w:val="22"/>
          <w:szCs w:val="22"/>
        </w:rPr>
        <w:t>(If the last line does not equal line 31e., your account does not balance. The account must balance to be approved by the court.)</w:t>
      </w:r>
    </w:p>
    <w:p w14:paraId="77FB62F2" w14:textId="1437A8D3" w:rsidR="007D7AD4" w:rsidRPr="00E34E82" w:rsidRDefault="00A87C20" w:rsidP="00DD23EE">
      <w:pPr>
        <w:pStyle w:val="BodyTextIndent3"/>
        <w:tabs>
          <w:tab w:val="left" w:pos="3060"/>
          <w:tab w:val="left" w:pos="7560"/>
        </w:tabs>
        <w:spacing w:after="0"/>
        <w:ind w:left="720"/>
        <w:rPr>
          <w:rFonts w:ascii="Arial" w:eastAsia="Batang" w:hAnsi="Arial" w:cs="Arial"/>
          <w:i/>
          <w:sz w:val="22"/>
          <w:szCs w:val="22"/>
          <w:lang w:eastAsia="ko-KR"/>
        </w:rPr>
      </w:pP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마지막</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행이</w:t>
      </w:r>
      <w:r w:rsidRPr="00E34E82">
        <w:rPr>
          <w:rFonts w:ascii="Arial" w:eastAsia="Batang" w:hAnsi="Arial" w:cs="Arial"/>
          <w:i/>
          <w:iCs/>
          <w:sz w:val="22"/>
          <w:szCs w:val="22"/>
          <w:lang w:eastAsia="ko"/>
        </w:rPr>
        <w:t xml:space="preserve"> 31e.</w:t>
      </w:r>
      <w:r w:rsidRPr="00E34E82">
        <w:rPr>
          <w:rFonts w:ascii="Arial" w:eastAsia="Batang" w:hAnsi="Arial" w:cs="Arial"/>
          <w:i/>
          <w:iCs/>
          <w:sz w:val="22"/>
          <w:szCs w:val="22"/>
          <w:lang w:eastAsia="ko"/>
        </w:rPr>
        <w:t>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같지않을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경우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귀하의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계정은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수입과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지출이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맞지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않습니다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법원의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승인을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위해서는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계정의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수입</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지출이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맞아야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w:t>
      </w:r>
    </w:p>
    <w:p w14:paraId="36D72A7D" w14:textId="16942C68" w:rsidR="007D7AD4" w:rsidRPr="00E34E82" w:rsidRDefault="001F23CC" w:rsidP="000A149B">
      <w:pPr>
        <w:pStyle w:val="WA"/>
        <w:tabs>
          <w:tab w:val="clear" w:pos="360"/>
        </w:tabs>
        <w:spacing w:after="0"/>
        <w:rPr>
          <w:rFonts w:eastAsia="Batang"/>
        </w:rPr>
      </w:pPr>
      <w:r w:rsidRPr="00E34E82">
        <w:rPr>
          <w:rFonts w:eastAsia="Batang"/>
          <w:bCs/>
        </w:rPr>
        <w:t>Explanations</w:t>
      </w:r>
      <w:r w:rsidRPr="00E34E82">
        <w:rPr>
          <w:rFonts w:eastAsia="Batang"/>
          <w:bCs/>
        </w:rPr>
        <w:br/>
      </w:r>
      <w:r w:rsidRPr="00E34E82">
        <w:rPr>
          <w:rFonts w:eastAsia="Batang"/>
          <w:bCs/>
          <w:i/>
          <w:iCs/>
          <w:lang w:eastAsia="ko"/>
        </w:rPr>
        <w:t>설명</w:t>
      </w:r>
    </w:p>
    <w:p w14:paraId="7C7B5AE8" w14:textId="77777777" w:rsidR="00A87C20" w:rsidRPr="00E34E82" w:rsidRDefault="001F23CC" w:rsidP="00581877">
      <w:pPr>
        <w:pStyle w:val="BodyTextIndent3"/>
        <w:spacing w:before="120" w:after="0"/>
        <w:ind w:left="720"/>
        <w:rPr>
          <w:rFonts w:ascii="Arial" w:eastAsia="Batang" w:hAnsi="Arial" w:cs="Arial"/>
          <w:sz w:val="22"/>
          <w:szCs w:val="22"/>
        </w:rPr>
      </w:pPr>
      <w:r w:rsidRPr="00E34E82">
        <w:rPr>
          <w:rFonts w:ascii="Arial" w:eastAsia="Batang" w:hAnsi="Arial" w:cs="Arial"/>
          <w:sz w:val="22"/>
          <w:szCs w:val="22"/>
        </w:rPr>
        <w:t>Explain any large or unusual expenditures, adjustments, or purchases:</w:t>
      </w:r>
    </w:p>
    <w:p w14:paraId="6509F623" w14:textId="072AE161" w:rsidR="007D7AD4" w:rsidRPr="00E34E82" w:rsidRDefault="00A87C20" w:rsidP="00DD23EE">
      <w:pPr>
        <w:pStyle w:val="BodyTextIndent3"/>
        <w:spacing w:after="0"/>
        <w:ind w:left="720"/>
        <w:rPr>
          <w:rFonts w:ascii="Arial" w:eastAsia="Batang" w:hAnsi="Arial" w:cs="Arial"/>
          <w:i/>
          <w:sz w:val="22"/>
          <w:szCs w:val="22"/>
          <w:lang w:eastAsia="ko-KR"/>
        </w:rPr>
      </w:pPr>
      <w:r w:rsidRPr="00E34E82">
        <w:rPr>
          <w:rFonts w:ascii="Arial" w:eastAsia="Batang" w:hAnsi="Arial" w:cs="Arial"/>
          <w:i/>
          <w:iCs/>
          <w:sz w:val="22"/>
          <w:szCs w:val="22"/>
          <w:lang w:eastAsia="ko"/>
        </w:rPr>
        <w:t>금액이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크거나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일반적이지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않은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조정</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구매를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설명해주십시오</w:t>
      </w:r>
      <w:r w:rsidRPr="00E34E82">
        <w:rPr>
          <w:rFonts w:ascii="Arial" w:eastAsia="Batang" w:hAnsi="Arial" w:cs="Arial"/>
          <w:i/>
          <w:iCs/>
          <w:sz w:val="22"/>
          <w:szCs w:val="22"/>
          <w:lang w:eastAsia="ko"/>
        </w:rPr>
        <w:t>.</w:t>
      </w:r>
    </w:p>
    <w:p w14:paraId="4A349486" w14:textId="0A380D1C" w:rsidR="007D7AD4" w:rsidRPr="00E34E82" w:rsidRDefault="001F23CC" w:rsidP="003C18AE">
      <w:pPr>
        <w:pStyle w:val="BodyTextIndent3"/>
        <w:tabs>
          <w:tab w:val="left" w:pos="9000"/>
        </w:tabs>
        <w:spacing w:before="120" w:after="0"/>
        <w:ind w:left="720"/>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5E32C387" w14:textId="0F323D57" w:rsidR="007D7AD4" w:rsidRPr="00E34E82" w:rsidRDefault="001F23CC" w:rsidP="003C18AE">
      <w:pPr>
        <w:pStyle w:val="BodyTextIndent3"/>
        <w:tabs>
          <w:tab w:val="left" w:pos="9000"/>
        </w:tabs>
        <w:spacing w:before="120" w:after="0"/>
        <w:ind w:left="720"/>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5C83ECA1" w14:textId="4D238E9D" w:rsidR="007D7AD4" w:rsidRPr="00E34E82" w:rsidRDefault="001F23CC" w:rsidP="003C18AE">
      <w:pPr>
        <w:pStyle w:val="BodyTextIndent3"/>
        <w:tabs>
          <w:tab w:val="left" w:pos="9000"/>
        </w:tabs>
        <w:spacing w:before="120" w:after="0"/>
        <w:ind w:left="720"/>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4C19CD7B" w14:textId="1ECD936A" w:rsidR="007D7AD4" w:rsidRPr="00E34E82" w:rsidRDefault="001F23CC" w:rsidP="003C18AE">
      <w:pPr>
        <w:pStyle w:val="BodyTextIndent3"/>
        <w:tabs>
          <w:tab w:val="left" w:pos="9000"/>
        </w:tabs>
        <w:spacing w:before="120" w:after="0"/>
        <w:ind w:left="720"/>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4ECBE3B" w14:textId="5606912E" w:rsidR="007D7AD4" w:rsidRPr="00E34E82" w:rsidRDefault="001F23CC" w:rsidP="003C18AE">
      <w:pPr>
        <w:pStyle w:val="BodyTextIndent3"/>
        <w:tabs>
          <w:tab w:val="left" w:pos="9000"/>
        </w:tabs>
        <w:spacing w:before="120" w:after="0"/>
        <w:ind w:left="720"/>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594A890A" w14:textId="768DE5A9" w:rsidR="007D7AD4" w:rsidRPr="00E34E82" w:rsidRDefault="001F23CC" w:rsidP="003C18AE">
      <w:pPr>
        <w:pStyle w:val="BodyTextIndent3"/>
        <w:tabs>
          <w:tab w:val="left" w:pos="9000"/>
        </w:tabs>
        <w:spacing w:before="120" w:after="0"/>
        <w:ind w:left="720"/>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B7839E6" w14:textId="5C4BA2C6" w:rsidR="007D7AD4" w:rsidRPr="00E34E82" w:rsidRDefault="001F23CC" w:rsidP="003C18AE">
      <w:pPr>
        <w:pStyle w:val="BodyTextIndent3"/>
        <w:tabs>
          <w:tab w:val="left" w:pos="9000"/>
        </w:tabs>
        <w:spacing w:before="120" w:after="0"/>
        <w:ind w:left="720"/>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6E51EA4B" w14:textId="77C0DE6E" w:rsidR="007D7AD4" w:rsidRPr="00E34E82" w:rsidRDefault="001F23CC" w:rsidP="003C18AE">
      <w:pPr>
        <w:pStyle w:val="BodyTextIndent3"/>
        <w:tabs>
          <w:tab w:val="left" w:pos="9000"/>
        </w:tabs>
        <w:spacing w:before="120" w:after="0"/>
        <w:ind w:left="720"/>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382A0640" w14:textId="60E75E0A" w:rsidR="00E63A85" w:rsidRPr="00E34E82" w:rsidRDefault="001F23CC" w:rsidP="003C18AE">
      <w:pPr>
        <w:pStyle w:val="BodyTextIndent3"/>
        <w:tabs>
          <w:tab w:val="left" w:pos="9000"/>
        </w:tabs>
        <w:spacing w:before="120" w:after="0"/>
        <w:ind w:left="720"/>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3F3EA768" w14:textId="44B349D2" w:rsidR="00E63A85" w:rsidRPr="00E34E82" w:rsidRDefault="00E63A85" w:rsidP="003C18AE">
      <w:pPr>
        <w:pStyle w:val="WA"/>
        <w:tabs>
          <w:tab w:val="clear" w:pos="360"/>
        </w:tabs>
        <w:spacing w:after="0"/>
        <w:rPr>
          <w:rFonts w:eastAsia="Batang"/>
        </w:rPr>
      </w:pPr>
      <w:r w:rsidRPr="00E34E82">
        <w:rPr>
          <w:rFonts w:eastAsia="Batang"/>
          <w:bCs/>
        </w:rPr>
        <w:t>Services</w:t>
      </w:r>
      <w:r w:rsidRPr="00E34E82">
        <w:rPr>
          <w:rFonts w:eastAsia="Batang"/>
          <w:bCs/>
        </w:rPr>
        <w:br/>
      </w:r>
      <w:r w:rsidRPr="00E34E82">
        <w:rPr>
          <w:rFonts w:eastAsia="Batang"/>
          <w:bCs/>
          <w:i/>
          <w:iCs/>
          <w:lang w:eastAsia="ko"/>
        </w:rPr>
        <w:t>서비스</w:t>
      </w:r>
    </w:p>
    <w:p w14:paraId="1EC8B5BC" w14:textId="77777777" w:rsidR="00A87C20" w:rsidRPr="00E34E82" w:rsidRDefault="00E63A85" w:rsidP="00581877">
      <w:pPr>
        <w:pStyle w:val="BodyTextIndent"/>
        <w:spacing w:before="120" w:after="0" w:line="240" w:lineRule="auto"/>
        <w:ind w:left="720"/>
        <w:rPr>
          <w:rFonts w:ascii="Arial" w:eastAsia="Batang" w:hAnsi="Arial" w:cs="Arial"/>
          <w:spacing w:val="-3"/>
          <w:sz w:val="22"/>
          <w:szCs w:val="22"/>
        </w:rPr>
      </w:pPr>
      <w:r w:rsidRPr="00E34E82">
        <w:rPr>
          <w:rFonts w:ascii="Arial" w:eastAsia="Batang" w:hAnsi="Arial" w:cs="Arial"/>
          <w:sz w:val="22"/>
          <w:szCs w:val="22"/>
        </w:rPr>
        <w:t>The Individual receives the following services:</w:t>
      </w:r>
    </w:p>
    <w:p w14:paraId="2F245ACC" w14:textId="6F62D171" w:rsidR="00E63A85" w:rsidRPr="00E34E82" w:rsidRDefault="00A87C20" w:rsidP="00DD23EE">
      <w:pPr>
        <w:pStyle w:val="BodyTextIndent"/>
        <w:spacing w:after="0" w:line="240" w:lineRule="auto"/>
        <w:ind w:left="720"/>
        <w:rPr>
          <w:rFonts w:ascii="Arial" w:eastAsia="Batang" w:hAnsi="Arial" w:cs="Arial"/>
          <w:i/>
          <w:spacing w:val="-3"/>
          <w:sz w:val="22"/>
          <w:szCs w:val="22"/>
          <w:lang w:eastAsia="ko-KR"/>
        </w:rPr>
      </w:pP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서비스를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있습니다</w:t>
      </w:r>
      <w:r w:rsidRPr="00E34E82">
        <w:rPr>
          <w:rFonts w:ascii="Arial" w:eastAsia="Batang" w:hAnsi="Arial" w:cs="Arial"/>
          <w:i/>
          <w:iCs/>
          <w:sz w:val="22"/>
          <w:szCs w:val="22"/>
          <w:lang w:eastAsia="ko"/>
        </w:rPr>
        <w:t>.</w:t>
      </w:r>
    </w:p>
    <w:p w14:paraId="20BC158F" w14:textId="5E905F54" w:rsidR="00E63A85" w:rsidRPr="00E34E82" w:rsidRDefault="00E63A85" w:rsidP="003C18AE">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6A93D36E" w14:textId="0DCA66A9" w:rsidR="00E63A85" w:rsidRPr="00E34E82" w:rsidRDefault="00E63A85" w:rsidP="003C18AE">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442323EA" w14:textId="78AFF9F5" w:rsidR="00E63A85" w:rsidRPr="00E34E82" w:rsidRDefault="00E63A85" w:rsidP="003C18AE">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32592A4" w14:textId="5E7AB0D0" w:rsidR="00E63A85" w:rsidRPr="00E34E82" w:rsidRDefault="00E63A85" w:rsidP="003C18AE">
      <w:pPr>
        <w:tabs>
          <w:tab w:val="left" w:pos="9180"/>
        </w:tabs>
        <w:suppressAutoHyphen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u w:val="single"/>
          <w:lang w:eastAsia="ko-KR"/>
        </w:rPr>
        <w:tab/>
      </w:r>
      <w:r w:rsidRPr="00E34E82">
        <w:rPr>
          <w:rFonts w:ascii="Arial" w:eastAsia="Batang" w:hAnsi="Arial" w:cs="Arial"/>
          <w:sz w:val="22"/>
          <w:szCs w:val="22"/>
        </w:rPr>
        <w:t>.</w:t>
      </w:r>
    </w:p>
    <w:p w14:paraId="32EEDD73" w14:textId="74B82F69" w:rsidR="007B5E64" w:rsidRPr="00E34E82" w:rsidRDefault="007B5E64" w:rsidP="003C18AE">
      <w:pPr>
        <w:pStyle w:val="WA"/>
        <w:tabs>
          <w:tab w:val="clear" w:pos="360"/>
        </w:tabs>
        <w:spacing w:after="0"/>
        <w:rPr>
          <w:rFonts w:eastAsia="Batang"/>
          <w:spacing w:val="-3"/>
        </w:rPr>
      </w:pPr>
      <w:r w:rsidRPr="00E34E82">
        <w:rPr>
          <w:rFonts w:eastAsia="Batang"/>
          <w:bCs/>
        </w:rPr>
        <w:t>Recommended changes in scope of the conservator’s authority</w:t>
      </w:r>
      <w:r w:rsidRPr="00E34E82">
        <w:rPr>
          <w:rFonts w:eastAsia="Batang"/>
          <w:bCs/>
        </w:rPr>
        <w:br/>
      </w:r>
      <w:r w:rsidRPr="00E34E82">
        <w:rPr>
          <w:rFonts w:eastAsia="Batang"/>
          <w:bCs/>
          <w:i/>
          <w:iCs/>
          <w:lang w:eastAsia="ko"/>
        </w:rPr>
        <w:t>관리인</w:t>
      </w:r>
      <w:r w:rsidRPr="00E34E82">
        <w:rPr>
          <w:rFonts w:eastAsia="Batang"/>
          <w:bCs/>
          <w:i/>
          <w:iCs/>
          <w:lang w:eastAsia="ko"/>
        </w:rPr>
        <w:t xml:space="preserve"> </w:t>
      </w:r>
      <w:r w:rsidRPr="00E34E82">
        <w:rPr>
          <w:rFonts w:eastAsia="Batang"/>
          <w:bCs/>
          <w:i/>
          <w:iCs/>
          <w:lang w:eastAsia="ko"/>
        </w:rPr>
        <w:t>권한</w:t>
      </w:r>
      <w:r w:rsidRPr="00E34E82">
        <w:rPr>
          <w:rFonts w:eastAsia="Batang"/>
          <w:bCs/>
          <w:i/>
          <w:iCs/>
          <w:lang w:eastAsia="ko"/>
        </w:rPr>
        <w:t xml:space="preserve"> </w:t>
      </w:r>
      <w:r w:rsidRPr="00E34E82">
        <w:rPr>
          <w:rFonts w:eastAsia="Batang"/>
          <w:bCs/>
          <w:i/>
          <w:iCs/>
          <w:lang w:eastAsia="ko"/>
        </w:rPr>
        <w:t>범위의</w:t>
      </w:r>
      <w:r w:rsidRPr="00E34E82">
        <w:rPr>
          <w:rFonts w:eastAsia="Batang"/>
          <w:bCs/>
          <w:i/>
          <w:iCs/>
          <w:lang w:eastAsia="ko"/>
        </w:rPr>
        <w:t xml:space="preserve"> </w:t>
      </w:r>
      <w:r w:rsidRPr="00E34E82">
        <w:rPr>
          <w:rFonts w:eastAsia="Batang"/>
          <w:bCs/>
          <w:i/>
          <w:iCs/>
          <w:lang w:eastAsia="ko"/>
        </w:rPr>
        <w:t>변경</w:t>
      </w:r>
      <w:r w:rsidRPr="00E34E82">
        <w:rPr>
          <w:rFonts w:eastAsia="Batang"/>
          <w:bCs/>
          <w:i/>
          <w:iCs/>
          <w:lang w:eastAsia="ko"/>
        </w:rPr>
        <w:t xml:space="preserve"> </w:t>
      </w:r>
      <w:r w:rsidRPr="00E34E82">
        <w:rPr>
          <w:rFonts w:eastAsia="Batang"/>
          <w:bCs/>
          <w:i/>
          <w:iCs/>
          <w:lang w:eastAsia="ko"/>
        </w:rPr>
        <w:t>권고</w:t>
      </w:r>
      <w:r w:rsidRPr="00E34E82">
        <w:rPr>
          <w:rFonts w:eastAsia="Batang"/>
          <w:bCs/>
        </w:rPr>
        <w:t xml:space="preserve"> </w:t>
      </w:r>
    </w:p>
    <w:p w14:paraId="3EA9EEAE" w14:textId="77777777" w:rsidR="00A87C20" w:rsidRPr="00E34E82" w:rsidRDefault="001C3566" w:rsidP="00581877">
      <w:pPr>
        <w:pStyle w:val="BodyTextIndent"/>
        <w:spacing w:before="120" w:after="0" w:line="240" w:lineRule="auto"/>
        <w:ind w:left="720"/>
        <w:rPr>
          <w:rFonts w:ascii="Arial" w:eastAsia="Batang" w:hAnsi="Arial" w:cs="Arial"/>
          <w:sz w:val="22"/>
          <w:szCs w:val="22"/>
        </w:rPr>
      </w:pPr>
      <w:r w:rsidRPr="00E34E82">
        <w:rPr>
          <w:rFonts w:ascii="Arial" w:eastAsia="Batang" w:hAnsi="Arial" w:cs="Arial"/>
          <w:sz w:val="22"/>
          <w:szCs w:val="22"/>
        </w:rPr>
        <w:t>The scope of the conservator’s authority [  ] should remain the same,  [  ] should be changed as follows:</w:t>
      </w:r>
    </w:p>
    <w:p w14:paraId="10B253AE" w14:textId="45B578D4" w:rsidR="007B5E64" w:rsidRPr="00E34E82" w:rsidRDefault="00A87C20" w:rsidP="00DD23EE">
      <w:pPr>
        <w:pStyle w:val="BodyTextIndent"/>
        <w:spacing w:after="0" w:line="240" w:lineRule="auto"/>
        <w:ind w:left="720"/>
        <w:rPr>
          <w:rFonts w:ascii="Arial" w:eastAsia="Batang" w:hAnsi="Arial" w:cs="Arial"/>
          <w:i/>
          <w:spacing w:val="-3"/>
          <w:sz w:val="22"/>
          <w:szCs w:val="22"/>
          <w:lang w:eastAsia="ko-KR"/>
        </w:rPr>
      </w:pPr>
      <w:r w:rsidRPr="00E34E82">
        <w:rPr>
          <w:rFonts w:ascii="Arial" w:eastAsia="Batang" w:hAnsi="Arial" w:cs="Arial"/>
          <w:i/>
          <w:iCs/>
          <w:sz w:val="22"/>
          <w:szCs w:val="22"/>
          <w:lang w:eastAsia="ko"/>
        </w:rPr>
        <w:t>관리인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권한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범위는</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그대로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유지해야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변경해야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w:t>
      </w:r>
    </w:p>
    <w:p w14:paraId="2440F7F4" w14:textId="5890CE38" w:rsidR="007B5E64" w:rsidRPr="00E34E82" w:rsidRDefault="007B5E64" w:rsidP="000A149B">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tab/>
      </w:r>
    </w:p>
    <w:p w14:paraId="6B7518E4" w14:textId="3DE973AF" w:rsidR="007B5E64" w:rsidRPr="00E34E82" w:rsidRDefault="007B5E64" w:rsidP="000A149B">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lastRenderedPageBreak/>
        <w:tab/>
      </w:r>
    </w:p>
    <w:p w14:paraId="0648C716" w14:textId="091EFD00" w:rsidR="007B5E64" w:rsidRPr="00E34E82" w:rsidRDefault="007B5E64" w:rsidP="000A149B">
      <w:pPr>
        <w:pStyle w:val="BodyTextIndent"/>
        <w:tabs>
          <w:tab w:val="left" w:pos="9180"/>
        </w:tabs>
        <w:spacing w:before="120" w:after="0" w:line="240" w:lineRule="auto"/>
        <w:ind w:left="720"/>
        <w:rPr>
          <w:rFonts w:ascii="Arial" w:eastAsia="Batang" w:hAnsi="Arial" w:cs="Arial"/>
          <w:spacing w:val="-3"/>
          <w:sz w:val="22"/>
          <w:szCs w:val="22"/>
          <w:u w:val="single"/>
          <w:lang w:eastAsia="ko-KR"/>
        </w:rPr>
      </w:pPr>
      <w:r w:rsidRPr="00E34E82">
        <w:rPr>
          <w:rFonts w:ascii="Arial" w:eastAsia="Batang" w:hAnsi="Arial" w:cs="Arial"/>
          <w:sz w:val="22"/>
          <w:szCs w:val="22"/>
          <w:u w:val="single"/>
          <w:lang w:eastAsia="ko-KR"/>
        </w:rPr>
        <w:tab/>
      </w:r>
    </w:p>
    <w:p w14:paraId="310A4BF8" w14:textId="587A006F" w:rsidR="007B5E64" w:rsidRPr="00E34E82" w:rsidRDefault="007B5E64" w:rsidP="000A149B">
      <w:pPr>
        <w:pStyle w:val="BodyTextIndent"/>
        <w:tabs>
          <w:tab w:val="left" w:pos="9180"/>
        </w:tabs>
        <w:spacing w:before="120" w:after="0" w:line="240" w:lineRule="auto"/>
        <w:ind w:left="720"/>
        <w:rPr>
          <w:rFonts w:ascii="Arial" w:eastAsia="Batang" w:hAnsi="Arial" w:cs="Arial"/>
          <w:spacing w:val="-3"/>
          <w:sz w:val="22"/>
          <w:szCs w:val="22"/>
        </w:rPr>
      </w:pPr>
      <w:r w:rsidRPr="00E34E82">
        <w:rPr>
          <w:rFonts w:ascii="Arial" w:eastAsia="Batang" w:hAnsi="Arial" w:cs="Arial"/>
          <w:sz w:val="22"/>
          <w:szCs w:val="22"/>
          <w:u w:val="single"/>
          <w:lang w:eastAsia="ko-KR"/>
        </w:rPr>
        <w:tab/>
      </w:r>
      <w:r w:rsidRPr="00E34E82">
        <w:rPr>
          <w:rFonts w:ascii="Arial" w:eastAsia="Batang" w:hAnsi="Arial" w:cs="Arial"/>
          <w:sz w:val="22"/>
          <w:szCs w:val="22"/>
        </w:rPr>
        <w:t>.</w:t>
      </w:r>
    </w:p>
    <w:p w14:paraId="74EBE2E7" w14:textId="1CCD5619" w:rsidR="00E63A85" w:rsidRPr="00E34E82" w:rsidRDefault="00E63A85" w:rsidP="000A149B">
      <w:pPr>
        <w:pStyle w:val="WA"/>
        <w:tabs>
          <w:tab w:val="clear" w:pos="360"/>
        </w:tabs>
        <w:spacing w:after="0"/>
        <w:rPr>
          <w:rFonts w:eastAsia="Batang"/>
        </w:rPr>
      </w:pPr>
      <w:r w:rsidRPr="00E34E82">
        <w:rPr>
          <w:rFonts w:eastAsia="Batang"/>
          <w:bCs/>
        </w:rPr>
        <w:t>Conservator’s Plan</w:t>
      </w:r>
      <w:r w:rsidRPr="00E34E82">
        <w:rPr>
          <w:rFonts w:eastAsia="Batang"/>
          <w:bCs/>
        </w:rPr>
        <w:br/>
      </w:r>
      <w:r w:rsidRPr="00E34E82">
        <w:rPr>
          <w:rFonts w:eastAsia="Batang"/>
          <w:bCs/>
          <w:i/>
          <w:iCs/>
          <w:lang w:eastAsia="ko"/>
        </w:rPr>
        <w:t>관리인</w:t>
      </w:r>
      <w:r w:rsidRPr="00E34E82">
        <w:rPr>
          <w:rFonts w:eastAsia="Batang"/>
          <w:bCs/>
          <w:i/>
          <w:iCs/>
          <w:lang w:eastAsia="ko"/>
        </w:rPr>
        <w:t xml:space="preserve"> </w:t>
      </w:r>
      <w:r w:rsidRPr="00E34E82">
        <w:rPr>
          <w:rFonts w:eastAsia="Batang"/>
          <w:bCs/>
          <w:i/>
          <w:iCs/>
          <w:lang w:eastAsia="ko"/>
        </w:rPr>
        <w:t>계획</w:t>
      </w:r>
    </w:p>
    <w:p w14:paraId="07CE095F" w14:textId="77777777" w:rsidR="00A87C20" w:rsidRPr="00E34E82" w:rsidRDefault="00E63A85" w:rsidP="00581877">
      <w:pPr>
        <w:tabs>
          <w:tab w:val="left" w:pos="360"/>
          <w:tab w:val="left" w:pos="1080"/>
        </w:tab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The most recently approved plan is attached. The conservator [  ] has  [  ] has not deviated from the plan. If the conservator has deviated from the plan, list how and why.</w:t>
      </w:r>
    </w:p>
    <w:p w14:paraId="1D4515FF" w14:textId="6F3A7789" w:rsidR="00E63A85" w:rsidRPr="00E34E82" w:rsidRDefault="00A87C20" w:rsidP="00DD23EE">
      <w:pPr>
        <w:tabs>
          <w:tab w:val="left" w:pos="360"/>
          <w:tab w:val="left" w:pos="1080"/>
        </w:tabs>
        <w:overflowPunct/>
        <w:autoSpaceDE/>
        <w:autoSpaceDN/>
        <w:adjustRightInd/>
        <w:ind w:left="72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가장</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최근에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승인된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계획이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첨부되었습니다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관리인이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관리인의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계획에서</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벗어났습니다</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t>벗어나지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않았습니다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관리인이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계획에서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벗어난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경우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어떻게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벗어났는지와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이유를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정리하십시오</w:t>
      </w:r>
      <w:r w:rsidRPr="00E34E82">
        <w:rPr>
          <w:rFonts w:ascii="Arial" w:eastAsia="Batang" w:hAnsi="Arial" w:cs="Arial"/>
          <w:i/>
          <w:iCs/>
          <w:sz w:val="22"/>
          <w:szCs w:val="22"/>
          <w:lang w:eastAsia="ko"/>
        </w:rPr>
        <w:t>.</w:t>
      </w:r>
    </w:p>
    <w:p w14:paraId="31DF8B26" w14:textId="4B6EC155" w:rsidR="00E63A85" w:rsidRPr="00E34E82" w:rsidRDefault="00E63A85" w:rsidP="000A149B">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67E9FB5B" w14:textId="403E0815" w:rsidR="00E63A85" w:rsidRPr="00E34E82" w:rsidRDefault="00E63A85" w:rsidP="000A149B">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65CC800" w14:textId="01D555C2" w:rsidR="00E63A85" w:rsidRPr="00E34E82" w:rsidRDefault="00E63A85" w:rsidP="000A149B">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007157BC" w14:textId="04E012B8" w:rsidR="00E63A85" w:rsidRPr="00E34E82" w:rsidRDefault="00E63A85" w:rsidP="000A149B">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173F6F76" w14:textId="21176613" w:rsidR="00E63A85" w:rsidRPr="00E34E82" w:rsidRDefault="00E63A85" w:rsidP="000A149B">
      <w:pPr>
        <w:tabs>
          <w:tab w:val="left" w:pos="9180"/>
        </w:tabs>
        <w:suppressAutoHyphen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u w:val="single"/>
          <w:lang w:eastAsia="ko-KR"/>
        </w:rPr>
        <w:tab/>
      </w:r>
      <w:r w:rsidRPr="00E34E82">
        <w:rPr>
          <w:rFonts w:ascii="Arial" w:eastAsia="Batang" w:hAnsi="Arial" w:cs="Arial"/>
          <w:sz w:val="22"/>
          <w:szCs w:val="22"/>
        </w:rPr>
        <w:t>.</w:t>
      </w:r>
    </w:p>
    <w:p w14:paraId="57F4A66C" w14:textId="71DECA30" w:rsidR="003F41EA" w:rsidRPr="00E34E82" w:rsidRDefault="003F41EA" w:rsidP="000A149B">
      <w:pPr>
        <w:pStyle w:val="WA"/>
        <w:tabs>
          <w:tab w:val="clear" w:pos="360"/>
        </w:tabs>
        <w:spacing w:after="0"/>
        <w:rPr>
          <w:rFonts w:eastAsia="Batang"/>
        </w:rPr>
      </w:pPr>
      <w:r w:rsidRPr="00E34E82">
        <w:rPr>
          <w:rFonts w:eastAsia="Batang"/>
          <w:bCs/>
        </w:rPr>
        <w:t>Proposed Budget</w:t>
      </w:r>
      <w:r w:rsidRPr="00E34E82">
        <w:rPr>
          <w:rFonts w:eastAsia="Batang"/>
          <w:bCs/>
        </w:rPr>
        <w:br/>
      </w:r>
      <w:r w:rsidRPr="00E34E82">
        <w:rPr>
          <w:rFonts w:eastAsia="Batang"/>
          <w:bCs/>
          <w:i/>
          <w:iCs/>
          <w:lang w:eastAsia="ko"/>
        </w:rPr>
        <w:t>예산안</w:t>
      </w:r>
      <w:r w:rsidRPr="00E34E82">
        <w:rPr>
          <w:rFonts w:eastAsia="Batang"/>
          <w:bCs/>
        </w:rPr>
        <w:t xml:space="preserve"> </w:t>
      </w:r>
    </w:p>
    <w:p w14:paraId="3D364E49" w14:textId="77777777" w:rsidR="00A87C20" w:rsidRPr="00E34E82" w:rsidRDefault="003F41EA" w:rsidP="00581877">
      <w:pPr>
        <w:pStyle w:val="WA"/>
        <w:numPr>
          <w:ilvl w:val="0"/>
          <w:numId w:val="0"/>
        </w:numPr>
        <w:spacing w:after="0"/>
        <w:ind w:left="720"/>
        <w:rPr>
          <w:rFonts w:eastAsia="Batang"/>
          <w:b w:val="0"/>
        </w:rPr>
      </w:pPr>
      <w:r w:rsidRPr="00E34E82">
        <w:rPr>
          <w:rFonts w:eastAsia="Batang"/>
          <w:b w:val="0"/>
        </w:rPr>
        <w:t>The conservator seeks authority to make expenditures for the Individual according to the following proposed budget:</w:t>
      </w:r>
    </w:p>
    <w:p w14:paraId="4D6DC75E" w14:textId="5605234C" w:rsidR="003F41EA" w:rsidRPr="00E34E82" w:rsidRDefault="00A87C20" w:rsidP="00DD23EE">
      <w:pPr>
        <w:pStyle w:val="WA"/>
        <w:numPr>
          <w:ilvl w:val="0"/>
          <w:numId w:val="0"/>
        </w:numPr>
        <w:spacing w:before="0" w:after="0"/>
        <w:ind w:left="720"/>
        <w:rPr>
          <w:rFonts w:eastAsia="Batang"/>
          <w:b w:val="0"/>
          <w:i/>
          <w:lang w:eastAsia="ko-KR"/>
        </w:rPr>
      </w:pPr>
      <w:r w:rsidRPr="00E34E82">
        <w:rPr>
          <w:rFonts w:eastAsia="Batang"/>
          <w:b w:val="0"/>
          <w:i/>
          <w:iCs/>
          <w:lang w:eastAsia="ko"/>
        </w:rPr>
        <w:t>관리인은</w:t>
      </w:r>
      <w:r w:rsidRPr="00E34E82">
        <w:rPr>
          <w:rFonts w:eastAsia="Batang"/>
          <w:b w:val="0"/>
          <w:i/>
          <w:iCs/>
          <w:lang w:eastAsia="ko"/>
        </w:rPr>
        <w:t xml:space="preserve"> </w:t>
      </w:r>
      <w:r w:rsidRPr="00E34E82">
        <w:rPr>
          <w:rFonts w:eastAsia="Batang"/>
          <w:b w:val="0"/>
          <w:i/>
          <w:iCs/>
          <w:lang w:eastAsia="ko"/>
        </w:rPr>
        <w:t>다음</w:t>
      </w:r>
      <w:r w:rsidRPr="00E34E82">
        <w:rPr>
          <w:rFonts w:eastAsia="Batang"/>
          <w:b w:val="0"/>
          <w:i/>
          <w:iCs/>
          <w:lang w:eastAsia="ko"/>
        </w:rPr>
        <w:t xml:space="preserve"> </w:t>
      </w:r>
      <w:r w:rsidRPr="00E34E82">
        <w:rPr>
          <w:rFonts w:eastAsia="Batang"/>
          <w:b w:val="0"/>
          <w:i/>
          <w:iCs/>
          <w:lang w:eastAsia="ko"/>
        </w:rPr>
        <w:t>예산안에</w:t>
      </w:r>
      <w:r w:rsidRPr="00E34E82">
        <w:rPr>
          <w:rFonts w:eastAsia="Batang"/>
          <w:b w:val="0"/>
          <w:i/>
          <w:iCs/>
          <w:lang w:eastAsia="ko"/>
        </w:rPr>
        <w:t xml:space="preserve"> </w:t>
      </w:r>
      <w:r w:rsidRPr="00E34E82">
        <w:rPr>
          <w:rFonts w:eastAsia="Batang"/>
          <w:b w:val="0"/>
          <w:i/>
          <w:iCs/>
          <w:lang w:eastAsia="ko"/>
        </w:rPr>
        <w:t>따라</w:t>
      </w:r>
      <w:r w:rsidRPr="00E34E82">
        <w:rPr>
          <w:rFonts w:eastAsia="Batang"/>
          <w:b w:val="0"/>
          <w:i/>
          <w:iCs/>
          <w:lang w:eastAsia="ko"/>
        </w:rPr>
        <w:t xml:space="preserve"> </w:t>
      </w:r>
      <w:r w:rsidRPr="00E34E82">
        <w:rPr>
          <w:rFonts w:eastAsia="Batang"/>
          <w:b w:val="0"/>
          <w:i/>
          <w:iCs/>
          <w:lang w:eastAsia="ko"/>
        </w:rPr>
        <w:t>개인의</w:t>
      </w:r>
      <w:r w:rsidRPr="00E34E82">
        <w:rPr>
          <w:rFonts w:eastAsia="Batang"/>
          <w:b w:val="0"/>
          <w:i/>
          <w:iCs/>
          <w:lang w:eastAsia="ko"/>
        </w:rPr>
        <w:t xml:space="preserve"> </w:t>
      </w:r>
      <w:r w:rsidRPr="00E34E82">
        <w:rPr>
          <w:rFonts w:eastAsia="Batang"/>
          <w:b w:val="0"/>
          <w:i/>
          <w:iCs/>
          <w:lang w:eastAsia="ko"/>
        </w:rPr>
        <w:t>지출을</w:t>
      </w:r>
      <w:r w:rsidRPr="00E34E82">
        <w:rPr>
          <w:rFonts w:eastAsia="Batang"/>
          <w:b w:val="0"/>
          <w:i/>
          <w:iCs/>
          <w:lang w:eastAsia="ko"/>
        </w:rPr>
        <w:t xml:space="preserve"> </w:t>
      </w:r>
      <w:r w:rsidRPr="00E34E82">
        <w:rPr>
          <w:rFonts w:eastAsia="Batang"/>
          <w:b w:val="0"/>
          <w:i/>
          <w:iCs/>
          <w:lang w:eastAsia="ko"/>
        </w:rPr>
        <w:t>할</w:t>
      </w:r>
      <w:r w:rsidRPr="00E34E82">
        <w:rPr>
          <w:rFonts w:eastAsia="Batang"/>
          <w:b w:val="0"/>
          <w:i/>
          <w:iCs/>
          <w:lang w:eastAsia="ko"/>
        </w:rPr>
        <w:t xml:space="preserve"> </w:t>
      </w:r>
      <w:r w:rsidRPr="00E34E82">
        <w:rPr>
          <w:rFonts w:eastAsia="Batang"/>
          <w:b w:val="0"/>
          <w:i/>
          <w:iCs/>
          <w:lang w:eastAsia="ko"/>
        </w:rPr>
        <w:t>권한을</w:t>
      </w:r>
      <w:r w:rsidRPr="00E34E82">
        <w:rPr>
          <w:rFonts w:eastAsia="Batang"/>
          <w:b w:val="0"/>
          <w:i/>
          <w:iCs/>
          <w:lang w:eastAsia="ko"/>
        </w:rPr>
        <w:t xml:space="preserve"> </w:t>
      </w:r>
      <w:r w:rsidRPr="00E34E82">
        <w:rPr>
          <w:rFonts w:eastAsia="Batang"/>
          <w:b w:val="0"/>
          <w:i/>
          <w:iCs/>
          <w:lang w:eastAsia="ko"/>
        </w:rPr>
        <w:t>갖고자</w:t>
      </w:r>
      <w:r w:rsidRPr="00E34E82">
        <w:rPr>
          <w:rFonts w:eastAsia="Batang"/>
          <w:b w:val="0"/>
          <w:i/>
          <w:iCs/>
          <w:lang w:eastAsia="ko"/>
        </w:rPr>
        <w:t xml:space="preserve"> </w:t>
      </w:r>
      <w:r w:rsidRPr="00E34E82">
        <w:rPr>
          <w:rFonts w:eastAsia="Batang"/>
          <w:b w:val="0"/>
          <w:i/>
          <w:iCs/>
          <w:lang w:eastAsia="ko"/>
        </w:rPr>
        <w:t>합니다</w:t>
      </w:r>
      <w:r w:rsidRPr="00E34E82">
        <w:rPr>
          <w:rFonts w:eastAsia="Batang"/>
          <w:b w:val="0"/>
          <w:i/>
          <w:iCs/>
          <w:lang w:eastAsia="ko"/>
        </w:rPr>
        <w:t>.</w:t>
      </w:r>
    </w:p>
    <w:p w14:paraId="3ED489B4" w14:textId="77777777" w:rsidR="00A87C20" w:rsidRPr="00E34E82" w:rsidRDefault="003F41EA" w:rsidP="00581877">
      <w:pPr>
        <w:pStyle w:val="WA"/>
        <w:numPr>
          <w:ilvl w:val="0"/>
          <w:numId w:val="0"/>
        </w:numPr>
        <w:spacing w:after="0"/>
        <w:ind w:left="1440" w:hanging="720"/>
        <w:rPr>
          <w:rFonts w:eastAsia="Batang"/>
        </w:rPr>
      </w:pPr>
      <w:r w:rsidRPr="00E34E82">
        <w:rPr>
          <w:rFonts w:eastAsia="Batang"/>
          <w:bCs/>
        </w:rPr>
        <w:t>Monthly Expenditures for the Individual</w:t>
      </w:r>
    </w:p>
    <w:p w14:paraId="445824A9" w14:textId="55CFED85" w:rsidR="003F41EA" w:rsidRPr="00E34E82" w:rsidRDefault="00A87C20" w:rsidP="00DD23EE">
      <w:pPr>
        <w:pStyle w:val="WA"/>
        <w:numPr>
          <w:ilvl w:val="0"/>
          <w:numId w:val="0"/>
        </w:numPr>
        <w:spacing w:before="0" w:after="0"/>
        <w:ind w:left="1440" w:hanging="720"/>
        <w:rPr>
          <w:rFonts w:eastAsia="Batang"/>
          <w:i/>
        </w:rPr>
      </w:pPr>
      <w:r w:rsidRPr="00E34E82">
        <w:rPr>
          <w:rFonts w:eastAsia="Batang"/>
          <w:bCs/>
          <w:i/>
          <w:iCs/>
          <w:lang w:eastAsia="ko"/>
        </w:rPr>
        <w:t>개인의</w:t>
      </w:r>
      <w:r w:rsidRPr="00E34E82">
        <w:rPr>
          <w:rFonts w:eastAsia="Batang"/>
          <w:bCs/>
          <w:i/>
          <w:iCs/>
          <w:lang w:eastAsia="ko"/>
        </w:rPr>
        <w:t xml:space="preserve"> </w:t>
      </w:r>
      <w:r w:rsidRPr="00E34E82">
        <w:rPr>
          <w:rFonts w:eastAsia="Batang"/>
          <w:bCs/>
          <w:i/>
          <w:iCs/>
          <w:lang w:eastAsia="ko"/>
        </w:rPr>
        <w:t>월</w:t>
      </w:r>
      <w:r w:rsidRPr="00E34E82">
        <w:rPr>
          <w:rFonts w:eastAsia="Batang"/>
          <w:bCs/>
          <w:i/>
          <w:iCs/>
          <w:lang w:eastAsia="ko"/>
        </w:rPr>
        <w:t xml:space="preserve"> </w:t>
      </w:r>
      <w:r w:rsidRPr="00E34E82">
        <w:rPr>
          <w:rFonts w:eastAsia="Batang"/>
          <w:bCs/>
          <w:i/>
          <w:iCs/>
          <w:lang w:eastAsia="ko"/>
        </w:rPr>
        <w:t>지출</w:t>
      </w:r>
    </w:p>
    <w:p w14:paraId="1C4F643A" w14:textId="77777777" w:rsidR="00A87C20" w:rsidRPr="00E34E82" w:rsidRDefault="003F41EA" w:rsidP="00581877">
      <w:pPr>
        <w:pStyle w:val="WA"/>
        <w:numPr>
          <w:ilvl w:val="0"/>
          <w:numId w:val="0"/>
        </w:numPr>
        <w:tabs>
          <w:tab w:val="left" w:pos="4950"/>
          <w:tab w:val="left" w:pos="7020"/>
        </w:tabs>
        <w:spacing w:after="0"/>
        <w:ind w:left="2880"/>
        <w:rPr>
          <w:rFonts w:eastAsia="Batang"/>
        </w:rPr>
      </w:pPr>
      <w:r w:rsidRPr="00E34E82">
        <w:rPr>
          <w:rFonts w:eastAsia="Batang"/>
          <w:bCs/>
        </w:rPr>
        <w:t>Current</w:t>
      </w:r>
      <w:r w:rsidRPr="00E34E82">
        <w:rPr>
          <w:rFonts w:eastAsia="Batang"/>
          <w:bCs/>
        </w:rPr>
        <w:tab/>
        <w:t>Proposed</w:t>
      </w:r>
      <w:r w:rsidRPr="00E34E82">
        <w:rPr>
          <w:rFonts w:eastAsia="Batang"/>
          <w:bCs/>
        </w:rPr>
        <w:tab/>
        <w:t>Comments</w:t>
      </w:r>
    </w:p>
    <w:p w14:paraId="37FAA889" w14:textId="132D75EC" w:rsidR="003F41EA" w:rsidRPr="00E34E82" w:rsidRDefault="00A87C20" w:rsidP="00DD23EE">
      <w:pPr>
        <w:pStyle w:val="WA"/>
        <w:numPr>
          <w:ilvl w:val="0"/>
          <w:numId w:val="0"/>
        </w:numPr>
        <w:tabs>
          <w:tab w:val="left" w:pos="4950"/>
          <w:tab w:val="left" w:pos="7020"/>
        </w:tabs>
        <w:spacing w:before="0"/>
        <w:ind w:left="2880"/>
        <w:rPr>
          <w:rFonts w:eastAsia="Batang"/>
          <w:i/>
        </w:rPr>
      </w:pPr>
      <w:r w:rsidRPr="00E34E82">
        <w:rPr>
          <w:rFonts w:eastAsia="Batang"/>
          <w:bCs/>
          <w:i/>
          <w:iCs/>
          <w:lang w:eastAsia="ko"/>
        </w:rPr>
        <w:t>현재</w:t>
      </w:r>
      <w:r w:rsidRPr="00E34E82">
        <w:rPr>
          <w:rFonts w:eastAsia="Batang"/>
          <w:b w:val="0"/>
          <w:lang w:eastAsia="ko"/>
        </w:rPr>
        <w:tab/>
      </w:r>
      <w:r w:rsidRPr="00E34E82">
        <w:rPr>
          <w:rFonts w:eastAsia="Batang"/>
          <w:bCs/>
          <w:i/>
          <w:iCs/>
          <w:lang w:eastAsia="ko"/>
        </w:rPr>
        <w:t>제안</w:t>
      </w:r>
      <w:r w:rsidRPr="00E34E82">
        <w:rPr>
          <w:rFonts w:eastAsia="Batang"/>
          <w:b w:val="0"/>
          <w:lang w:eastAsia="ko"/>
        </w:rPr>
        <w:tab/>
      </w:r>
      <w:r w:rsidRPr="00E34E82">
        <w:rPr>
          <w:rFonts w:eastAsia="Batang"/>
          <w:bCs/>
          <w:i/>
          <w:iCs/>
          <w:lang w:eastAsia="ko"/>
        </w:rPr>
        <w:t>비고</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704"/>
        <w:gridCol w:w="2286"/>
        <w:gridCol w:w="2490"/>
      </w:tblGrid>
      <w:tr w:rsidR="003F41EA" w:rsidRPr="00E34E82" w14:paraId="4EBEA107" w14:textId="77777777" w:rsidTr="003F41EA">
        <w:tc>
          <w:tcPr>
            <w:tcW w:w="2520" w:type="dxa"/>
          </w:tcPr>
          <w:p w14:paraId="37AE5DB1" w14:textId="77777777" w:rsidR="00A87C20" w:rsidRPr="00E34E82" w:rsidRDefault="003F41EA" w:rsidP="00581877">
            <w:pPr>
              <w:rPr>
                <w:rFonts w:ascii="Arial" w:eastAsia="Batang" w:hAnsi="Arial" w:cs="Arial"/>
                <w:sz w:val="22"/>
                <w:szCs w:val="22"/>
              </w:rPr>
            </w:pPr>
            <w:r w:rsidRPr="00E34E82">
              <w:rPr>
                <w:rFonts w:ascii="Arial" w:eastAsia="Batang" w:hAnsi="Arial" w:cs="Arial"/>
                <w:sz w:val="22"/>
                <w:szCs w:val="22"/>
              </w:rPr>
              <w:t xml:space="preserve">Room and Board – </w:t>
            </w:r>
            <w:r w:rsidRPr="00E34E82">
              <w:rPr>
                <w:rFonts w:ascii="Arial" w:eastAsia="Batang" w:hAnsi="Arial" w:cs="Arial"/>
                <w:sz w:val="22"/>
                <w:szCs w:val="22"/>
              </w:rPr>
              <w:br/>
              <w:t>up to</w:t>
            </w:r>
          </w:p>
          <w:p w14:paraId="26204EB6" w14:textId="25DF9F5F" w:rsidR="003F41EA" w:rsidRPr="00E34E82" w:rsidRDefault="00A87C20" w:rsidP="00DD23EE">
            <w:pPr>
              <w:rPr>
                <w:rFonts w:ascii="Arial" w:eastAsia="Batang" w:hAnsi="Arial" w:cs="Arial"/>
                <w:i/>
                <w:sz w:val="22"/>
                <w:szCs w:val="22"/>
              </w:rPr>
            </w:pPr>
            <w:r w:rsidRPr="00E34E82">
              <w:rPr>
                <w:rFonts w:ascii="Arial" w:eastAsia="Batang" w:hAnsi="Arial" w:cs="Arial"/>
                <w:i/>
                <w:iCs/>
                <w:sz w:val="22"/>
                <w:szCs w:val="22"/>
                <w:lang w:eastAsia="ko"/>
              </w:rPr>
              <w:t>숙식</w:t>
            </w:r>
            <w:r w:rsidRPr="00E34E82">
              <w:rPr>
                <w:rFonts w:ascii="Arial" w:eastAsia="Batang" w:hAnsi="Arial" w:cs="Arial"/>
                <w:i/>
                <w:iCs/>
                <w:sz w:val="22"/>
                <w:szCs w:val="22"/>
                <w:lang w:eastAsia="ko"/>
              </w:rPr>
              <w:t xml:space="preserve"> – </w:t>
            </w:r>
            <w:r w:rsidRPr="00E34E82">
              <w:rPr>
                <w:rFonts w:ascii="Arial" w:eastAsia="Batang" w:hAnsi="Arial" w:cs="Arial"/>
                <w:i/>
                <w:iCs/>
                <w:sz w:val="22"/>
                <w:szCs w:val="22"/>
                <w:lang w:eastAsia="ko"/>
              </w:rPr>
              <w:br/>
            </w:r>
            <w:r w:rsidRPr="00E34E82">
              <w:rPr>
                <w:rFonts w:ascii="Arial" w:eastAsia="Batang" w:hAnsi="Arial" w:cs="Arial"/>
                <w:i/>
                <w:iCs/>
                <w:sz w:val="22"/>
                <w:szCs w:val="22"/>
                <w:lang w:eastAsia="ko"/>
              </w:rPr>
              <w:t>최대</w:t>
            </w:r>
          </w:p>
        </w:tc>
        <w:tc>
          <w:tcPr>
            <w:tcW w:w="1704" w:type="dxa"/>
          </w:tcPr>
          <w:p w14:paraId="407865C6" w14:textId="77777777" w:rsidR="003F41EA" w:rsidRPr="00E34E82" w:rsidRDefault="003F41EA" w:rsidP="00581877">
            <w:pPr>
              <w:rPr>
                <w:rFonts w:ascii="Arial" w:eastAsia="Batang" w:hAnsi="Arial" w:cs="Arial"/>
                <w:sz w:val="22"/>
                <w:szCs w:val="22"/>
              </w:rPr>
            </w:pPr>
          </w:p>
          <w:p w14:paraId="65E5259C" w14:textId="1DB3C12A"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286" w:type="dxa"/>
          </w:tcPr>
          <w:p w14:paraId="22E0B2DB" w14:textId="77777777" w:rsidR="003F41EA" w:rsidRPr="00E34E82" w:rsidRDefault="003F41EA" w:rsidP="00581877">
            <w:pPr>
              <w:rPr>
                <w:rFonts w:ascii="Arial" w:eastAsia="Batang" w:hAnsi="Arial" w:cs="Arial"/>
                <w:sz w:val="22"/>
                <w:szCs w:val="22"/>
              </w:rPr>
            </w:pPr>
          </w:p>
          <w:p w14:paraId="213A4597" w14:textId="488D767E"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490" w:type="dxa"/>
          </w:tcPr>
          <w:p w14:paraId="538C7703" w14:textId="77777777" w:rsidR="003F41EA" w:rsidRPr="00E34E82" w:rsidRDefault="003F41EA" w:rsidP="00581877">
            <w:pPr>
              <w:rPr>
                <w:rFonts w:ascii="Arial" w:eastAsia="Batang" w:hAnsi="Arial" w:cs="Arial"/>
                <w:sz w:val="22"/>
                <w:szCs w:val="22"/>
              </w:rPr>
            </w:pPr>
          </w:p>
        </w:tc>
      </w:tr>
      <w:tr w:rsidR="003F41EA" w:rsidRPr="00E34E82" w14:paraId="5E8B3D6B" w14:textId="77777777" w:rsidTr="003F41EA">
        <w:tc>
          <w:tcPr>
            <w:tcW w:w="2520" w:type="dxa"/>
          </w:tcPr>
          <w:p w14:paraId="384D5E27" w14:textId="77777777" w:rsidR="00A87C20" w:rsidRPr="00E34E82" w:rsidRDefault="003F41EA" w:rsidP="00581877">
            <w:pPr>
              <w:rPr>
                <w:rFonts w:ascii="Arial" w:eastAsia="Batang" w:hAnsi="Arial" w:cs="Arial"/>
                <w:sz w:val="22"/>
                <w:szCs w:val="22"/>
              </w:rPr>
            </w:pPr>
            <w:r w:rsidRPr="00E34E82">
              <w:rPr>
                <w:rFonts w:ascii="Arial" w:eastAsia="Batang" w:hAnsi="Arial" w:cs="Arial"/>
                <w:sz w:val="22"/>
                <w:szCs w:val="22"/>
              </w:rPr>
              <w:t>Personal and Incidental Allowance up to</w:t>
            </w:r>
          </w:p>
          <w:p w14:paraId="02347BD0" w14:textId="28D95F65" w:rsidR="003F41EA" w:rsidRPr="00E34E82" w:rsidRDefault="00A87C20" w:rsidP="00DD23EE">
            <w:pPr>
              <w:rPr>
                <w:rFonts w:ascii="Arial" w:eastAsia="Batang" w:hAnsi="Arial" w:cs="Arial"/>
                <w:i/>
                <w:sz w:val="22"/>
                <w:szCs w:val="22"/>
              </w:rPr>
            </w:pPr>
            <w:r w:rsidRPr="00E34E82">
              <w:rPr>
                <w:rFonts w:ascii="Arial" w:eastAsia="Batang" w:hAnsi="Arial" w:cs="Arial"/>
                <w:i/>
                <w:iCs/>
                <w:sz w:val="22"/>
                <w:szCs w:val="22"/>
                <w:lang w:eastAsia="ko"/>
              </w:rPr>
              <w:t>개인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부대비용</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최대</w:t>
            </w:r>
          </w:p>
        </w:tc>
        <w:tc>
          <w:tcPr>
            <w:tcW w:w="1704" w:type="dxa"/>
          </w:tcPr>
          <w:p w14:paraId="327E8E1D" w14:textId="77777777" w:rsidR="003F41EA" w:rsidRPr="00E34E82" w:rsidRDefault="003F41EA" w:rsidP="00581877">
            <w:pPr>
              <w:rPr>
                <w:rFonts w:ascii="Arial" w:eastAsia="Batang" w:hAnsi="Arial" w:cs="Arial"/>
                <w:sz w:val="22"/>
                <w:szCs w:val="22"/>
              </w:rPr>
            </w:pPr>
          </w:p>
          <w:p w14:paraId="3C1EC72E" w14:textId="6EF6217A"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286" w:type="dxa"/>
          </w:tcPr>
          <w:p w14:paraId="03CBF59F" w14:textId="77777777" w:rsidR="003F41EA" w:rsidRPr="00E34E82" w:rsidRDefault="003F41EA" w:rsidP="00581877">
            <w:pPr>
              <w:rPr>
                <w:rFonts w:ascii="Arial" w:eastAsia="Batang" w:hAnsi="Arial" w:cs="Arial"/>
                <w:sz w:val="22"/>
                <w:szCs w:val="22"/>
              </w:rPr>
            </w:pPr>
          </w:p>
          <w:p w14:paraId="429A9A4C" w14:textId="4CAA2735"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490" w:type="dxa"/>
          </w:tcPr>
          <w:p w14:paraId="401E1EAA" w14:textId="77777777" w:rsidR="003F41EA" w:rsidRPr="00E34E82" w:rsidRDefault="003F41EA" w:rsidP="00581877">
            <w:pPr>
              <w:rPr>
                <w:rFonts w:ascii="Arial" w:eastAsia="Batang" w:hAnsi="Arial" w:cs="Arial"/>
                <w:sz w:val="22"/>
                <w:szCs w:val="22"/>
              </w:rPr>
            </w:pPr>
          </w:p>
        </w:tc>
      </w:tr>
      <w:tr w:rsidR="003F41EA" w:rsidRPr="00E34E82" w14:paraId="322C473A" w14:textId="77777777" w:rsidTr="003F41EA">
        <w:tc>
          <w:tcPr>
            <w:tcW w:w="2520" w:type="dxa"/>
          </w:tcPr>
          <w:p w14:paraId="4436DA70" w14:textId="00E91E41" w:rsidR="00A87C20" w:rsidRPr="00E34E82" w:rsidRDefault="003F41EA" w:rsidP="00545940">
            <w:pPr>
              <w:rPr>
                <w:rFonts w:ascii="Arial" w:eastAsia="Batang" w:hAnsi="Arial" w:cs="Arial"/>
                <w:sz w:val="22"/>
                <w:szCs w:val="22"/>
              </w:rPr>
            </w:pPr>
            <w:r w:rsidRPr="00E34E82">
              <w:rPr>
                <w:rFonts w:ascii="Arial" w:eastAsia="Batang" w:hAnsi="Arial" w:cs="Arial"/>
                <w:sz w:val="22"/>
                <w:szCs w:val="22"/>
              </w:rPr>
              <w:t>Medical/Dental Insurance</w:t>
            </w:r>
          </w:p>
          <w:p w14:paraId="48D8D36D" w14:textId="33E49FF7" w:rsidR="003F41EA" w:rsidRPr="00E34E82" w:rsidRDefault="00A87C20" w:rsidP="00545940">
            <w:pPr>
              <w:rPr>
                <w:rFonts w:ascii="Arial" w:eastAsia="Batang" w:hAnsi="Arial" w:cs="Arial"/>
                <w:i/>
                <w:sz w:val="22"/>
                <w:szCs w:val="22"/>
              </w:rPr>
            </w:pPr>
            <w:r w:rsidRPr="00E34E82">
              <w:rPr>
                <w:rFonts w:ascii="Arial" w:eastAsia="Batang" w:hAnsi="Arial" w:cs="Arial"/>
                <w:i/>
                <w:iCs/>
                <w:sz w:val="22"/>
                <w:szCs w:val="22"/>
                <w:lang w:eastAsia="ko"/>
              </w:rPr>
              <w:t>의료</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치과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보험</w:t>
            </w:r>
          </w:p>
        </w:tc>
        <w:tc>
          <w:tcPr>
            <w:tcW w:w="1704" w:type="dxa"/>
          </w:tcPr>
          <w:p w14:paraId="4133DDEE" w14:textId="77777777" w:rsidR="003F41EA" w:rsidRPr="00E34E82" w:rsidRDefault="003F41EA" w:rsidP="00581877">
            <w:pPr>
              <w:rPr>
                <w:rFonts w:ascii="Arial" w:eastAsia="Batang" w:hAnsi="Arial" w:cs="Arial"/>
                <w:sz w:val="22"/>
                <w:szCs w:val="22"/>
              </w:rPr>
            </w:pPr>
          </w:p>
          <w:p w14:paraId="7DD5CB6C" w14:textId="512DACB8"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286" w:type="dxa"/>
          </w:tcPr>
          <w:p w14:paraId="0DE9F7E2" w14:textId="77777777" w:rsidR="003F41EA" w:rsidRPr="00E34E82" w:rsidRDefault="003F41EA" w:rsidP="00581877">
            <w:pPr>
              <w:rPr>
                <w:rFonts w:ascii="Arial" w:eastAsia="Batang" w:hAnsi="Arial" w:cs="Arial"/>
                <w:sz w:val="22"/>
                <w:szCs w:val="22"/>
              </w:rPr>
            </w:pPr>
          </w:p>
          <w:p w14:paraId="63D74023" w14:textId="334E8AA7"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490" w:type="dxa"/>
          </w:tcPr>
          <w:p w14:paraId="53C470E8" w14:textId="77777777" w:rsidR="003F41EA" w:rsidRPr="00E34E82" w:rsidRDefault="003F41EA" w:rsidP="00581877">
            <w:pPr>
              <w:rPr>
                <w:rFonts w:ascii="Arial" w:eastAsia="Batang" w:hAnsi="Arial" w:cs="Arial"/>
                <w:sz w:val="22"/>
                <w:szCs w:val="22"/>
              </w:rPr>
            </w:pPr>
          </w:p>
        </w:tc>
      </w:tr>
      <w:tr w:rsidR="003F41EA" w:rsidRPr="00E34E82" w14:paraId="06367886" w14:textId="77777777" w:rsidTr="003F41EA">
        <w:tc>
          <w:tcPr>
            <w:tcW w:w="2520" w:type="dxa"/>
          </w:tcPr>
          <w:p w14:paraId="4E11C3ED" w14:textId="77777777" w:rsidR="00A87C20" w:rsidRPr="00E34E82" w:rsidRDefault="003F41EA" w:rsidP="00581877">
            <w:pPr>
              <w:rPr>
                <w:rFonts w:ascii="Arial" w:eastAsia="Batang" w:hAnsi="Arial" w:cs="Arial"/>
                <w:sz w:val="22"/>
                <w:szCs w:val="22"/>
              </w:rPr>
            </w:pPr>
            <w:r w:rsidRPr="00E34E82">
              <w:rPr>
                <w:rFonts w:ascii="Arial" w:eastAsia="Batang" w:hAnsi="Arial" w:cs="Arial"/>
                <w:sz w:val="22"/>
                <w:szCs w:val="22"/>
              </w:rPr>
              <w:t>Other: ___________</w:t>
            </w:r>
          </w:p>
          <w:p w14:paraId="67B558D4" w14:textId="579CCD3A" w:rsidR="003F41EA" w:rsidRPr="00E34E82" w:rsidRDefault="00A87C20" w:rsidP="00DD23EE">
            <w:pPr>
              <w:rPr>
                <w:rFonts w:ascii="Arial" w:eastAsia="Batang" w:hAnsi="Arial" w:cs="Arial"/>
                <w:i/>
                <w:sz w:val="22"/>
                <w:szCs w:val="22"/>
              </w:rPr>
            </w:pPr>
            <w:r w:rsidRPr="00E34E82">
              <w:rPr>
                <w:rFonts w:ascii="Arial" w:eastAsia="Batang" w:hAnsi="Arial" w:cs="Arial"/>
                <w:i/>
                <w:iCs/>
                <w:sz w:val="22"/>
                <w:szCs w:val="22"/>
                <w:lang w:eastAsia="ko"/>
              </w:rPr>
              <w:t>기타</w:t>
            </w:r>
            <w:r w:rsidRPr="00E34E82">
              <w:rPr>
                <w:rFonts w:ascii="Arial" w:eastAsia="Batang" w:hAnsi="Arial" w:cs="Arial"/>
                <w:i/>
                <w:iCs/>
                <w:sz w:val="22"/>
                <w:szCs w:val="22"/>
                <w:lang w:eastAsia="ko"/>
              </w:rPr>
              <w:t>:</w:t>
            </w:r>
          </w:p>
          <w:p w14:paraId="331DB846" w14:textId="77777777" w:rsidR="003F41EA" w:rsidRPr="00E34E82" w:rsidRDefault="003F41EA" w:rsidP="003F41EA">
            <w:pPr>
              <w:rPr>
                <w:rFonts w:ascii="Arial" w:eastAsia="Batang" w:hAnsi="Arial" w:cs="Arial"/>
                <w:sz w:val="22"/>
                <w:szCs w:val="22"/>
              </w:rPr>
            </w:pPr>
          </w:p>
        </w:tc>
        <w:tc>
          <w:tcPr>
            <w:tcW w:w="1704" w:type="dxa"/>
          </w:tcPr>
          <w:p w14:paraId="1633278E" w14:textId="77777777" w:rsidR="003F41EA" w:rsidRPr="00E34E82" w:rsidRDefault="003F41EA" w:rsidP="00581877">
            <w:pPr>
              <w:rPr>
                <w:rFonts w:ascii="Arial" w:eastAsia="Batang" w:hAnsi="Arial" w:cs="Arial"/>
                <w:sz w:val="22"/>
                <w:szCs w:val="22"/>
              </w:rPr>
            </w:pPr>
          </w:p>
          <w:p w14:paraId="4381290F" w14:textId="6DA7340D"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286" w:type="dxa"/>
          </w:tcPr>
          <w:p w14:paraId="4D110050" w14:textId="77777777" w:rsidR="003F41EA" w:rsidRPr="00E34E82" w:rsidRDefault="003F41EA" w:rsidP="00581877">
            <w:pPr>
              <w:rPr>
                <w:rFonts w:ascii="Arial" w:eastAsia="Batang" w:hAnsi="Arial" w:cs="Arial"/>
                <w:sz w:val="22"/>
                <w:szCs w:val="22"/>
              </w:rPr>
            </w:pPr>
          </w:p>
          <w:p w14:paraId="2045CB11" w14:textId="146912E2"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490" w:type="dxa"/>
          </w:tcPr>
          <w:p w14:paraId="308C0206" w14:textId="77777777" w:rsidR="003F41EA" w:rsidRPr="00E34E82" w:rsidRDefault="003F41EA" w:rsidP="00581877">
            <w:pPr>
              <w:rPr>
                <w:rFonts w:ascii="Arial" w:eastAsia="Batang" w:hAnsi="Arial" w:cs="Arial"/>
                <w:sz w:val="22"/>
                <w:szCs w:val="22"/>
              </w:rPr>
            </w:pPr>
          </w:p>
        </w:tc>
      </w:tr>
      <w:tr w:rsidR="003F41EA" w:rsidRPr="00E34E82" w14:paraId="3BC3DFE3" w14:textId="77777777" w:rsidTr="003F41EA">
        <w:tc>
          <w:tcPr>
            <w:tcW w:w="2520" w:type="dxa"/>
          </w:tcPr>
          <w:p w14:paraId="612CDA48" w14:textId="77777777" w:rsidR="00A87C20" w:rsidRPr="00E34E82" w:rsidRDefault="003F41EA" w:rsidP="00581877">
            <w:pPr>
              <w:rPr>
                <w:rFonts w:ascii="Arial" w:eastAsia="Batang" w:hAnsi="Arial" w:cs="Arial"/>
                <w:sz w:val="22"/>
                <w:szCs w:val="22"/>
              </w:rPr>
            </w:pPr>
            <w:r w:rsidRPr="00E34E82">
              <w:rPr>
                <w:rFonts w:ascii="Arial" w:eastAsia="Batang" w:hAnsi="Arial" w:cs="Arial"/>
                <w:sz w:val="22"/>
                <w:szCs w:val="22"/>
              </w:rPr>
              <w:t>Other: ___________</w:t>
            </w:r>
          </w:p>
          <w:p w14:paraId="72BA6612" w14:textId="3579FC91" w:rsidR="003F41EA" w:rsidRPr="00E34E82" w:rsidRDefault="00A87C20" w:rsidP="00DD23EE">
            <w:pPr>
              <w:rPr>
                <w:rFonts w:ascii="Arial" w:eastAsia="Batang" w:hAnsi="Arial" w:cs="Arial"/>
                <w:i/>
                <w:sz w:val="22"/>
                <w:szCs w:val="22"/>
              </w:rPr>
            </w:pPr>
            <w:r w:rsidRPr="00E34E82">
              <w:rPr>
                <w:rFonts w:ascii="Arial" w:eastAsia="Batang" w:hAnsi="Arial" w:cs="Arial"/>
                <w:i/>
                <w:iCs/>
                <w:sz w:val="22"/>
                <w:szCs w:val="22"/>
                <w:lang w:eastAsia="ko"/>
              </w:rPr>
              <w:t>기타</w:t>
            </w:r>
            <w:r w:rsidRPr="00E34E82">
              <w:rPr>
                <w:rFonts w:ascii="Arial" w:eastAsia="Batang" w:hAnsi="Arial" w:cs="Arial"/>
                <w:i/>
                <w:iCs/>
                <w:sz w:val="22"/>
                <w:szCs w:val="22"/>
                <w:lang w:eastAsia="ko"/>
              </w:rPr>
              <w:t>:</w:t>
            </w:r>
          </w:p>
          <w:p w14:paraId="73EAC5FC" w14:textId="77777777" w:rsidR="003F41EA" w:rsidRPr="00E34E82" w:rsidRDefault="003F41EA" w:rsidP="003F41EA">
            <w:pPr>
              <w:rPr>
                <w:rFonts w:ascii="Arial" w:eastAsia="Batang" w:hAnsi="Arial" w:cs="Arial"/>
                <w:sz w:val="22"/>
                <w:szCs w:val="22"/>
              </w:rPr>
            </w:pPr>
          </w:p>
        </w:tc>
        <w:tc>
          <w:tcPr>
            <w:tcW w:w="1704" w:type="dxa"/>
          </w:tcPr>
          <w:p w14:paraId="10BA41B8" w14:textId="77777777" w:rsidR="003F41EA" w:rsidRPr="00E34E82" w:rsidRDefault="003F41EA" w:rsidP="00581877">
            <w:pPr>
              <w:rPr>
                <w:rFonts w:ascii="Arial" w:eastAsia="Batang" w:hAnsi="Arial" w:cs="Arial"/>
                <w:sz w:val="22"/>
                <w:szCs w:val="22"/>
              </w:rPr>
            </w:pPr>
          </w:p>
          <w:p w14:paraId="5477FC58" w14:textId="7D17DDAB"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286" w:type="dxa"/>
          </w:tcPr>
          <w:p w14:paraId="1A18A745" w14:textId="77777777" w:rsidR="003F41EA" w:rsidRPr="00E34E82" w:rsidRDefault="003F41EA" w:rsidP="00581877">
            <w:pPr>
              <w:rPr>
                <w:rFonts w:ascii="Arial" w:eastAsia="Batang" w:hAnsi="Arial" w:cs="Arial"/>
                <w:sz w:val="22"/>
                <w:szCs w:val="22"/>
              </w:rPr>
            </w:pPr>
          </w:p>
          <w:p w14:paraId="3ED5B9BD" w14:textId="6C8D697C"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490" w:type="dxa"/>
          </w:tcPr>
          <w:p w14:paraId="28435FED" w14:textId="77777777" w:rsidR="003F41EA" w:rsidRPr="00E34E82" w:rsidRDefault="003F41EA" w:rsidP="00581877">
            <w:pPr>
              <w:rPr>
                <w:rFonts w:ascii="Arial" w:eastAsia="Batang" w:hAnsi="Arial" w:cs="Arial"/>
                <w:sz w:val="22"/>
                <w:szCs w:val="22"/>
              </w:rPr>
            </w:pPr>
          </w:p>
        </w:tc>
      </w:tr>
      <w:tr w:rsidR="003F41EA" w:rsidRPr="00E34E82" w14:paraId="6D309532" w14:textId="77777777" w:rsidTr="003F41EA">
        <w:tc>
          <w:tcPr>
            <w:tcW w:w="2520" w:type="dxa"/>
          </w:tcPr>
          <w:p w14:paraId="4C04CD19" w14:textId="77777777" w:rsidR="00A87C20" w:rsidRPr="00E34E82" w:rsidRDefault="003F41EA" w:rsidP="00581877">
            <w:pPr>
              <w:rPr>
                <w:rFonts w:ascii="Arial" w:eastAsia="Batang" w:hAnsi="Arial" w:cs="Arial"/>
                <w:sz w:val="22"/>
                <w:szCs w:val="22"/>
              </w:rPr>
            </w:pPr>
            <w:r w:rsidRPr="00E34E82">
              <w:rPr>
                <w:rFonts w:ascii="Arial" w:eastAsia="Batang" w:hAnsi="Arial" w:cs="Arial"/>
                <w:sz w:val="22"/>
                <w:szCs w:val="22"/>
              </w:rPr>
              <w:t>Other: ___________</w:t>
            </w:r>
          </w:p>
          <w:p w14:paraId="6470EAAB" w14:textId="28671A88" w:rsidR="003F41EA" w:rsidRPr="00E34E82" w:rsidRDefault="00A87C20" w:rsidP="00DD23EE">
            <w:pPr>
              <w:rPr>
                <w:rFonts w:ascii="Arial" w:eastAsia="Batang" w:hAnsi="Arial" w:cs="Arial"/>
                <w:i/>
                <w:sz w:val="22"/>
                <w:szCs w:val="22"/>
              </w:rPr>
            </w:pPr>
            <w:r w:rsidRPr="00E34E82">
              <w:rPr>
                <w:rFonts w:ascii="Arial" w:eastAsia="Batang" w:hAnsi="Arial" w:cs="Arial"/>
                <w:i/>
                <w:iCs/>
                <w:sz w:val="22"/>
                <w:szCs w:val="22"/>
                <w:lang w:eastAsia="ko"/>
              </w:rPr>
              <w:t>기타</w:t>
            </w:r>
            <w:r w:rsidRPr="00E34E82">
              <w:rPr>
                <w:rFonts w:ascii="Arial" w:eastAsia="Batang" w:hAnsi="Arial" w:cs="Arial"/>
                <w:i/>
                <w:iCs/>
                <w:sz w:val="22"/>
                <w:szCs w:val="22"/>
                <w:lang w:eastAsia="ko"/>
              </w:rPr>
              <w:t>:</w:t>
            </w:r>
          </w:p>
          <w:p w14:paraId="5AE78ED7" w14:textId="77777777" w:rsidR="003F41EA" w:rsidRPr="00E34E82" w:rsidRDefault="003F41EA" w:rsidP="003F41EA">
            <w:pPr>
              <w:rPr>
                <w:rFonts w:ascii="Arial" w:eastAsia="Batang" w:hAnsi="Arial" w:cs="Arial"/>
                <w:sz w:val="22"/>
                <w:szCs w:val="22"/>
              </w:rPr>
            </w:pPr>
          </w:p>
        </w:tc>
        <w:tc>
          <w:tcPr>
            <w:tcW w:w="1704" w:type="dxa"/>
          </w:tcPr>
          <w:p w14:paraId="005FBD74" w14:textId="77777777" w:rsidR="003F41EA" w:rsidRPr="00E34E82" w:rsidRDefault="003F41EA" w:rsidP="00581877">
            <w:pPr>
              <w:rPr>
                <w:rFonts w:ascii="Arial" w:eastAsia="Batang" w:hAnsi="Arial" w:cs="Arial"/>
                <w:sz w:val="22"/>
                <w:szCs w:val="22"/>
              </w:rPr>
            </w:pPr>
          </w:p>
          <w:p w14:paraId="73F3BB77" w14:textId="105A5BDF"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286" w:type="dxa"/>
          </w:tcPr>
          <w:p w14:paraId="686BCA80" w14:textId="77777777" w:rsidR="003F41EA" w:rsidRPr="00E34E82" w:rsidRDefault="003F41EA" w:rsidP="00581877">
            <w:pPr>
              <w:rPr>
                <w:rFonts w:ascii="Arial" w:eastAsia="Batang" w:hAnsi="Arial" w:cs="Arial"/>
                <w:sz w:val="22"/>
                <w:szCs w:val="22"/>
              </w:rPr>
            </w:pPr>
          </w:p>
          <w:p w14:paraId="0A448BE9" w14:textId="1A4EC836"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490" w:type="dxa"/>
          </w:tcPr>
          <w:p w14:paraId="02B82358" w14:textId="77777777" w:rsidR="003F41EA" w:rsidRPr="00E34E82" w:rsidRDefault="003F41EA" w:rsidP="00581877">
            <w:pPr>
              <w:rPr>
                <w:rFonts w:ascii="Arial" w:eastAsia="Batang" w:hAnsi="Arial" w:cs="Arial"/>
                <w:sz w:val="22"/>
                <w:szCs w:val="22"/>
              </w:rPr>
            </w:pPr>
          </w:p>
        </w:tc>
      </w:tr>
      <w:tr w:rsidR="003F41EA" w:rsidRPr="00E34E82" w14:paraId="4F84B2C0" w14:textId="77777777" w:rsidTr="003F41EA">
        <w:tc>
          <w:tcPr>
            <w:tcW w:w="2520" w:type="dxa"/>
          </w:tcPr>
          <w:p w14:paraId="1BF2ED5E" w14:textId="77777777" w:rsidR="00A87C20" w:rsidRPr="00E34E82" w:rsidRDefault="001C3566" w:rsidP="00581877">
            <w:pPr>
              <w:rPr>
                <w:rFonts w:ascii="Arial" w:eastAsia="Batang" w:hAnsi="Arial" w:cs="Arial"/>
                <w:sz w:val="22"/>
                <w:szCs w:val="22"/>
              </w:rPr>
            </w:pPr>
            <w:r w:rsidRPr="00E34E82">
              <w:rPr>
                <w:rFonts w:ascii="Arial" w:eastAsia="Batang" w:hAnsi="Arial" w:cs="Arial"/>
                <w:sz w:val="22"/>
                <w:szCs w:val="22"/>
              </w:rPr>
              <w:t>Conservator’s Allowance</w:t>
            </w:r>
          </w:p>
          <w:p w14:paraId="40D11D1D" w14:textId="0AF7EAF9" w:rsidR="003F41EA" w:rsidRPr="00E34E82" w:rsidRDefault="00A87C20" w:rsidP="00DD23EE">
            <w:pPr>
              <w:rPr>
                <w:rFonts w:ascii="Arial" w:eastAsia="Batang" w:hAnsi="Arial" w:cs="Arial"/>
                <w:i/>
                <w:sz w:val="22"/>
                <w:szCs w:val="22"/>
              </w:rPr>
            </w:pPr>
            <w:r w:rsidRPr="00E34E82">
              <w:rPr>
                <w:rFonts w:ascii="Arial" w:eastAsia="Batang" w:hAnsi="Arial" w:cs="Arial"/>
                <w:i/>
                <w:iCs/>
                <w:sz w:val="22"/>
                <w:szCs w:val="22"/>
                <w:lang w:eastAsia="ko"/>
              </w:rPr>
              <w:t>관리인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수당</w:t>
            </w:r>
          </w:p>
        </w:tc>
        <w:tc>
          <w:tcPr>
            <w:tcW w:w="1704" w:type="dxa"/>
          </w:tcPr>
          <w:p w14:paraId="3156B9E0" w14:textId="77777777" w:rsidR="003F41EA" w:rsidRPr="00E34E82" w:rsidRDefault="003F41EA" w:rsidP="00581877">
            <w:pPr>
              <w:rPr>
                <w:rFonts w:ascii="Arial" w:eastAsia="Batang" w:hAnsi="Arial" w:cs="Arial"/>
                <w:sz w:val="22"/>
                <w:szCs w:val="22"/>
              </w:rPr>
            </w:pPr>
          </w:p>
          <w:p w14:paraId="6725A622" w14:textId="30F39FE2"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286" w:type="dxa"/>
          </w:tcPr>
          <w:p w14:paraId="2A634570" w14:textId="77777777" w:rsidR="003F41EA" w:rsidRPr="00E34E82" w:rsidRDefault="003F41EA" w:rsidP="00581877">
            <w:pPr>
              <w:rPr>
                <w:rFonts w:ascii="Arial" w:eastAsia="Batang" w:hAnsi="Arial" w:cs="Arial"/>
                <w:sz w:val="22"/>
                <w:szCs w:val="22"/>
              </w:rPr>
            </w:pPr>
          </w:p>
          <w:p w14:paraId="3D6BA06C" w14:textId="55EFC87A"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490" w:type="dxa"/>
          </w:tcPr>
          <w:p w14:paraId="64F614B1" w14:textId="77777777" w:rsidR="003F41EA" w:rsidRPr="00E34E82" w:rsidRDefault="003F41EA" w:rsidP="00581877">
            <w:pPr>
              <w:rPr>
                <w:rFonts w:ascii="Arial" w:eastAsia="Batang" w:hAnsi="Arial" w:cs="Arial"/>
                <w:sz w:val="22"/>
                <w:szCs w:val="22"/>
              </w:rPr>
            </w:pPr>
          </w:p>
        </w:tc>
      </w:tr>
      <w:tr w:rsidR="003F41EA" w:rsidRPr="00E34E82" w14:paraId="0ECF0604" w14:textId="77777777" w:rsidTr="003F41EA">
        <w:tc>
          <w:tcPr>
            <w:tcW w:w="2520" w:type="dxa"/>
          </w:tcPr>
          <w:p w14:paraId="7FB366FA" w14:textId="3A1FCEEE" w:rsidR="00A87C20" w:rsidRPr="00E34E82" w:rsidRDefault="003F41EA" w:rsidP="005740E5">
            <w:pPr>
              <w:rPr>
                <w:rFonts w:ascii="Arial" w:eastAsia="Batang" w:hAnsi="Arial" w:cs="Arial"/>
                <w:b/>
                <w:sz w:val="22"/>
                <w:szCs w:val="22"/>
              </w:rPr>
            </w:pPr>
            <w:r w:rsidRPr="00E34E82">
              <w:rPr>
                <w:rFonts w:ascii="Arial" w:eastAsia="Batang" w:hAnsi="Arial" w:cs="Arial"/>
                <w:b/>
                <w:bCs/>
                <w:sz w:val="22"/>
                <w:szCs w:val="22"/>
              </w:rPr>
              <w:t>Total Proposed Monthly Expenditures</w:t>
            </w:r>
          </w:p>
          <w:p w14:paraId="00CDA7D9" w14:textId="04453375" w:rsidR="003F41EA" w:rsidRPr="00E34E82" w:rsidRDefault="00A87C20" w:rsidP="005740E5">
            <w:pPr>
              <w:rPr>
                <w:rFonts w:ascii="Arial" w:eastAsia="Batang" w:hAnsi="Arial" w:cs="Arial"/>
                <w:b/>
                <w:i/>
                <w:sz w:val="22"/>
                <w:szCs w:val="22"/>
              </w:rPr>
            </w:pPr>
            <w:r w:rsidRPr="00E34E82">
              <w:rPr>
                <w:rFonts w:ascii="Arial" w:eastAsia="Batang" w:hAnsi="Arial" w:cs="Arial"/>
                <w:b/>
                <w:bCs/>
                <w:i/>
                <w:iCs/>
                <w:sz w:val="22"/>
                <w:szCs w:val="22"/>
                <w:lang w:eastAsia="ko"/>
              </w:rPr>
              <w:t>총</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제안된</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월간</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지출</w:t>
            </w:r>
          </w:p>
        </w:tc>
        <w:tc>
          <w:tcPr>
            <w:tcW w:w="1704" w:type="dxa"/>
          </w:tcPr>
          <w:p w14:paraId="6CACD90A" w14:textId="77777777" w:rsidR="003F41EA" w:rsidRPr="00E34E82" w:rsidRDefault="003F41EA" w:rsidP="00581877">
            <w:pPr>
              <w:rPr>
                <w:rFonts w:ascii="Arial" w:eastAsia="Batang" w:hAnsi="Arial" w:cs="Arial"/>
                <w:sz w:val="22"/>
                <w:szCs w:val="22"/>
              </w:rPr>
            </w:pPr>
          </w:p>
          <w:p w14:paraId="3E0F5117" w14:textId="77777777" w:rsidR="003F41EA" w:rsidRPr="00E34E82" w:rsidRDefault="003F41EA" w:rsidP="00581877">
            <w:pPr>
              <w:rPr>
                <w:rFonts w:ascii="Arial" w:eastAsia="Batang" w:hAnsi="Arial" w:cs="Arial"/>
                <w:sz w:val="22"/>
                <w:szCs w:val="22"/>
              </w:rPr>
            </w:pPr>
          </w:p>
          <w:p w14:paraId="6CA6B97E" w14:textId="6C6C4D52"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286" w:type="dxa"/>
          </w:tcPr>
          <w:p w14:paraId="53270451" w14:textId="77777777" w:rsidR="003F41EA" w:rsidRPr="00E34E82" w:rsidRDefault="003F41EA" w:rsidP="00581877">
            <w:pPr>
              <w:rPr>
                <w:rFonts w:ascii="Arial" w:eastAsia="Batang" w:hAnsi="Arial" w:cs="Arial"/>
                <w:sz w:val="22"/>
                <w:szCs w:val="22"/>
              </w:rPr>
            </w:pPr>
          </w:p>
          <w:p w14:paraId="1ADD86D9" w14:textId="77777777" w:rsidR="003F41EA" w:rsidRPr="00E34E82" w:rsidRDefault="003F41EA" w:rsidP="00581877">
            <w:pPr>
              <w:rPr>
                <w:rFonts w:ascii="Arial" w:eastAsia="Batang" w:hAnsi="Arial" w:cs="Arial"/>
                <w:sz w:val="22"/>
                <w:szCs w:val="22"/>
              </w:rPr>
            </w:pPr>
          </w:p>
          <w:p w14:paraId="3F8AEA21" w14:textId="399344A1" w:rsidR="003F41EA" w:rsidRPr="00E34E82" w:rsidRDefault="003F41EA" w:rsidP="005740E5">
            <w:pPr>
              <w:rPr>
                <w:rFonts w:ascii="Arial" w:eastAsia="Batang" w:hAnsi="Arial" w:cs="Arial"/>
                <w:sz w:val="22"/>
                <w:szCs w:val="22"/>
              </w:rPr>
            </w:pPr>
            <w:r w:rsidRPr="00E34E82">
              <w:rPr>
                <w:rFonts w:ascii="Arial" w:eastAsia="Batang" w:hAnsi="Arial" w:cs="Arial"/>
                <w:sz w:val="22"/>
                <w:szCs w:val="22"/>
              </w:rPr>
              <w:t>$__________</w:t>
            </w:r>
          </w:p>
        </w:tc>
        <w:tc>
          <w:tcPr>
            <w:tcW w:w="2490" w:type="dxa"/>
          </w:tcPr>
          <w:p w14:paraId="4F44CFC6" w14:textId="77777777" w:rsidR="003F41EA" w:rsidRPr="00E34E82" w:rsidRDefault="003F41EA" w:rsidP="00581877">
            <w:pPr>
              <w:rPr>
                <w:rFonts w:ascii="Arial" w:eastAsia="Batang" w:hAnsi="Arial" w:cs="Arial"/>
                <w:sz w:val="22"/>
                <w:szCs w:val="22"/>
              </w:rPr>
            </w:pPr>
          </w:p>
          <w:p w14:paraId="51BDC963" w14:textId="77777777" w:rsidR="00A87C20" w:rsidRPr="00E34E82" w:rsidRDefault="003F41EA" w:rsidP="00581877">
            <w:pPr>
              <w:rPr>
                <w:rFonts w:ascii="Arial" w:eastAsia="Batang" w:hAnsi="Arial" w:cs="Arial"/>
                <w:sz w:val="22"/>
                <w:szCs w:val="22"/>
              </w:rPr>
            </w:pPr>
            <w:r w:rsidRPr="00E34E82">
              <w:rPr>
                <w:rFonts w:ascii="Arial" w:eastAsia="Batang" w:hAnsi="Arial" w:cs="Arial"/>
                <w:sz w:val="22"/>
                <w:szCs w:val="22"/>
              </w:rPr>
              <w:t>X 12 =</w:t>
            </w:r>
          </w:p>
          <w:p w14:paraId="1DE3CC54" w14:textId="51404428" w:rsidR="003F41EA" w:rsidRPr="00E34E82" w:rsidRDefault="00A87C20" w:rsidP="00DD23EE">
            <w:pPr>
              <w:rPr>
                <w:rFonts w:ascii="Arial" w:eastAsia="Batang" w:hAnsi="Arial" w:cs="Arial"/>
                <w:i/>
                <w:sz w:val="22"/>
                <w:szCs w:val="22"/>
              </w:rPr>
            </w:pPr>
            <w:r w:rsidRPr="00E34E82">
              <w:rPr>
                <w:rFonts w:ascii="Arial" w:eastAsia="Batang" w:hAnsi="Arial" w:cs="Arial"/>
                <w:i/>
                <w:iCs/>
                <w:sz w:val="22"/>
                <w:szCs w:val="22"/>
                <w:lang w:eastAsia="ko"/>
              </w:rPr>
              <w:t>X 12 =</w:t>
            </w:r>
          </w:p>
          <w:p w14:paraId="0CFA6B20" w14:textId="77777777" w:rsidR="00A87C20" w:rsidRPr="00E34E82" w:rsidRDefault="003F41EA" w:rsidP="00581877">
            <w:pPr>
              <w:rPr>
                <w:rFonts w:ascii="Arial" w:eastAsia="Batang" w:hAnsi="Arial" w:cs="Arial"/>
                <w:sz w:val="22"/>
                <w:szCs w:val="22"/>
              </w:rPr>
            </w:pPr>
            <w:r w:rsidRPr="00E34E82">
              <w:rPr>
                <w:rFonts w:ascii="Arial" w:eastAsia="Batang" w:hAnsi="Arial" w:cs="Arial"/>
                <w:sz w:val="22"/>
                <w:szCs w:val="22"/>
              </w:rPr>
              <w:t>$__________ per year</w:t>
            </w:r>
          </w:p>
          <w:p w14:paraId="47226D7C" w14:textId="11490325" w:rsidR="003F41EA" w:rsidRPr="00E34E82" w:rsidRDefault="00A87C20" w:rsidP="005740E5">
            <w:pPr>
              <w:tabs>
                <w:tab w:val="left" w:pos="1308"/>
              </w:tabs>
              <w:rPr>
                <w:rFonts w:ascii="Arial" w:eastAsia="Batang" w:hAnsi="Arial" w:cs="Arial"/>
                <w:i/>
                <w:sz w:val="22"/>
                <w:szCs w:val="22"/>
              </w:rPr>
            </w:pPr>
            <w:r w:rsidRPr="00E34E82">
              <w:rPr>
                <w:rFonts w:ascii="Arial" w:eastAsia="Batang" w:hAnsi="Arial" w:cs="Arial"/>
                <w:i/>
                <w:iCs/>
                <w:sz w:val="22"/>
                <w:szCs w:val="22"/>
                <w:lang w:eastAsia="ko"/>
              </w:rPr>
              <w:t>$</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연간</w:t>
            </w:r>
          </w:p>
        </w:tc>
      </w:tr>
    </w:tbl>
    <w:p w14:paraId="6081B658" w14:textId="35A28B7A" w:rsidR="00E63A85" w:rsidRPr="00E34E82" w:rsidRDefault="00E63A85" w:rsidP="00581877">
      <w:pPr>
        <w:pStyle w:val="WA"/>
        <w:tabs>
          <w:tab w:val="clear" w:pos="360"/>
        </w:tabs>
        <w:spacing w:before="0" w:after="0"/>
        <w:rPr>
          <w:rFonts w:eastAsia="Batang"/>
        </w:rPr>
      </w:pPr>
      <w:r w:rsidRPr="00E34E82">
        <w:rPr>
          <w:rFonts w:eastAsia="Batang"/>
          <w:bCs/>
        </w:rPr>
        <w:t>Gifts received from Individual</w:t>
      </w:r>
      <w:r w:rsidRPr="00E34E82">
        <w:rPr>
          <w:rFonts w:eastAsia="Batang"/>
          <w:bCs/>
        </w:rPr>
        <w:br/>
      </w:r>
      <w:r w:rsidRPr="00E34E82">
        <w:rPr>
          <w:rFonts w:eastAsia="Batang"/>
          <w:bCs/>
          <w:i/>
          <w:iCs/>
          <w:lang w:eastAsia="ko"/>
        </w:rPr>
        <w:t>해당</w:t>
      </w:r>
      <w:r w:rsidRPr="00E34E82">
        <w:rPr>
          <w:rFonts w:eastAsia="Batang"/>
          <w:bCs/>
          <w:i/>
          <w:iCs/>
          <w:lang w:eastAsia="ko"/>
        </w:rPr>
        <w:t xml:space="preserve"> </w:t>
      </w:r>
      <w:r w:rsidRPr="00E34E82">
        <w:rPr>
          <w:rFonts w:eastAsia="Batang"/>
          <w:bCs/>
          <w:i/>
          <w:iCs/>
          <w:lang w:eastAsia="ko"/>
        </w:rPr>
        <w:t>개인에게서</w:t>
      </w:r>
      <w:r w:rsidRPr="00E34E82">
        <w:rPr>
          <w:rFonts w:eastAsia="Batang"/>
          <w:bCs/>
          <w:i/>
          <w:iCs/>
          <w:lang w:eastAsia="ko"/>
        </w:rPr>
        <w:t xml:space="preserve"> </w:t>
      </w:r>
      <w:r w:rsidRPr="00E34E82">
        <w:rPr>
          <w:rFonts w:eastAsia="Batang"/>
          <w:bCs/>
          <w:i/>
          <w:iCs/>
          <w:lang w:eastAsia="ko"/>
        </w:rPr>
        <w:t>받은</w:t>
      </w:r>
      <w:r w:rsidRPr="00E34E82">
        <w:rPr>
          <w:rFonts w:eastAsia="Batang"/>
          <w:bCs/>
          <w:i/>
          <w:iCs/>
          <w:lang w:eastAsia="ko"/>
        </w:rPr>
        <w:t xml:space="preserve"> </w:t>
      </w:r>
      <w:r w:rsidRPr="00E34E82">
        <w:rPr>
          <w:rFonts w:eastAsia="Batang"/>
          <w:bCs/>
          <w:i/>
          <w:iCs/>
          <w:lang w:eastAsia="ko"/>
        </w:rPr>
        <w:t>선물</w:t>
      </w:r>
    </w:p>
    <w:p w14:paraId="02C13F22" w14:textId="77777777" w:rsidR="00A87C20" w:rsidRPr="00E34E82" w:rsidRDefault="00E63A85" w:rsidP="00581877">
      <w:pPr>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The conservator, their spouse, domestic partner, parent, child, or sibling have received the following gifts from the Individual, worth more than a minimal value, listed below:</w:t>
      </w:r>
    </w:p>
    <w:p w14:paraId="4735EE15" w14:textId="6B4AA974" w:rsidR="00A667EC" w:rsidRPr="00E34E82" w:rsidRDefault="00A87C20" w:rsidP="00DD23EE">
      <w:pPr>
        <w:overflowPunct/>
        <w:autoSpaceDE/>
        <w:autoSpaceDN/>
        <w:adjustRightInd/>
        <w:ind w:left="72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관리인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배우자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동거인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부모</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자녀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형제가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아래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명시된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바와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최소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이상의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가치를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가진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같은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선물을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개인으로부터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받았습니다</w:t>
      </w:r>
      <w:r w:rsidRPr="00E34E82">
        <w:rPr>
          <w:rFonts w:ascii="Arial" w:eastAsia="Batang" w:hAnsi="Arial" w:cs="Arial"/>
          <w:i/>
          <w:iCs/>
          <w:sz w:val="22"/>
          <w:szCs w:val="22"/>
          <w:lang w:eastAsia="ko"/>
        </w:rPr>
        <w:t>.</w:t>
      </w:r>
    </w:p>
    <w:p w14:paraId="27A819C8" w14:textId="15E4AEF6" w:rsidR="00E63A85" w:rsidRPr="00E34E82" w:rsidRDefault="00E63A85" w:rsidP="00000202">
      <w:pPr>
        <w:tabs>
          <w:tab w:val="left" w:pos="9180"/>
        </w:tab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76F1DB81" w14:textId="2FA231DB" w:rsidR="00E63A85" w:rsidRPr="00E34E82" w:rsidRDefault="00E63A85" w:rsidP="000002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377ED980" w14:textId="745BAC95" w:rsidR="00E63A85" w:rsidRPr="00E34E82" w:rsidRDefault="00E63A85" w:rsidP="000002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6ECE69AC" w14:textId="7692281F" w:rsidR="00E63A85" w:rsidRPr="00E34E82" w:rsidRDefault="0033026D" w:rsidP="00000202">
      <w:pPr>
        <w:pStyle w:val="WA"/>
        <w:tabs>
          <w:tab w:val="clear" w:pos="360"/>
        </w:tabs>
        <w:spacing w:after="0"/>
        <w:rPr>
          <w:rFonts w:eastAsia="Batang"/>
        </w:rPr>
      </w:pPr>
      <w:r w:rsidRPr="00E34E82">
        <w:rPr>
          <w:rFonts w:eastAsia="Batang"/>
          <w:bCs/>
        </w:rPr>
        <w:t>Business Relations</w:t>
      </w:r>
      <w:r w:rsidRPr="00E34E82">
        <w:rPr>
          <w:rFonts w:eastAsia="Batang"/>
          <w:bCs/>
        </w:rPr>
        <w:br/>
      </w:r>
      <w:r w:rsidRPr="00E34E82">
        <w:rPr>
          <w:rFonts w:eastAsia="Batang"/>
          <w:bCs/>
          <w:i/>
          <w:iCs/>
          <w:lang w:eastAsia="ko"/>
        </w:rPr>
        <w:t>사업</w:t>
      </w:r>
      <w:r w:rsidRPr="00E34E82">
        <w:rPr>
          <w:rFonts w:eastAsia="Batang"/>
          <w:bCs/>
          <w:i/>
          <w:iCs/>
          <w:lang w:eastAsia="ko"/>
        </w:rPr>
        <w:t xml:space="preserve"> </w:t>
      </w:r>
      <w:r w:rsidRPr="00E34E82">
        <w:rPr>
          <w:rFonts w:eastAsia="Batang"/>
          <w:bCs/>
          <w:i/>
          <w:iCs/>
          <w:lang w:eastAsia="ko"/>
        </w:rPr>
        <w:t>관계</w:t>
      </w:r>
    </w:p>
    <w:p w14:paraId="45AE0F33" w14:textId="77777777" w:rsidR="00A87C20" w:rsidRPr="00E34E82" w:rsidRDefault="00E63A85" w:rsidP="00581877">
      <w:pPr>
        <w:tabs>
          <w:tab w:val="left" w:pos="9180"/>
        </w:tabs>
        <w:suppressAutoHyphens/>
        <w:overflowPunct/>
        <w:autoSpaceDE/>
        <w:autoSpaceDN/>
        <w:adjustRightInd/>
        <w:spacing w:before="120"/>
        <w:ind w:left="720"/>
        <w:textAlignment w:val="auto"/>
        <w:rPr>
          <w:rFonts w:ascii="Arial" w:eastAsia="Batang" w:hAnsi="Arial" w:cs="Arial"/>
          <w:sz w:val="22"/>
          <w:szCs w:val="22"/>
        </w:rPr>
      </w:pPr>
      <w:r w:rsidRPr="00E34E82">
        <w:rPr>
          <w:rFonts w:ascii="Arial" w:eastAsia="Batang" w:hAnsi="Arial" w:cs="Arial"/>
          <w:sz w:val="22"/>
          <w:szCs w:val="22"/>
        </w:rPr>
        <w:t>The conservator has a relationship with the person and/or business listed below and those businesses have benefitted from the estate of the Individual by:</w:t>
      </w:r>
    </w:p>
    <w:p w14:paraId="6FC443E5" w14:textId="61EC8C9D" w:rsidR="00E63A85" w:rsidRPr="00E34E82" w:rsidRDefault="00A87C20" w:rsidP="00DD23EE">
      <w:pPr>
        <w:tabs>
          <w:tab w:val="left" w:pos="9180"/>
        </w:tabs>
        <w:suppressAutoHyphens/>
        <w:overflowPunct/>
        <w:autoSpaceDE/>
        <w:autoSpaceDN/>
        <w:adjustRightInd/>
        <w:ind w:left="720"/>
        <w:textAlignment w:val="auto"/>
        <w:rPr>
          <w:rFonts w:ascii="Arial" w:eastAsia="Batang" w:hAnsi="Arial" w:cs="Arial"/>
          <w:i/>
          <w:sz w:val="22"/>
          <w:szCs w:val="22"/>
          <w:lang w:eastAsia="ko-KR"/>
        </w:rPr>
      </w:pPr>
      <w:r w:rsidRPr="00E34E82">
        <w:rPr>
          <w:rFonts w:ascii="Arial" w:eastAsia="Batang" w:hAnsi="Arial" w:cs="Arial"/>
          <w:i/>
          <w:iCs/>
          <w:sz w:val="22"/>
          <w:szCs w:val="22"/>
          <w:lang w:eastAsia="ko"/>
        </w:rPr>
        <w:t>관리인은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아래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명시된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또는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기업과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관계를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갖고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있으며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기업들은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다음을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통해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개인의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재산으로부터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이익을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얻었습니다</w:t>
      </w:r>
      <w:r w:rsidRPr="00E34E82">
        <w:rPr>
          <w:rFonts w:ascii="Arial" w:eastAsia="Batang" w:hAnsi="Arial" w:cs="Arial"/>
          <w:i/>
          <w:iCs/>
          <w:sz w:val="22"/>
          <w:szCs w:val="22"/>
          <w:lang w:eastAsia="ko"/>
        </w:rPr>
        <w:t>.</w:t>
      </w:r>
    </w:p>
    <w:p w14:paraId="576D9D4E" w14:textId="7BEB1FC1" w:rsidR="00E63A85" w:rsidRPr="00E34E82" w:rsidRDefault="00E63A85" w:rsidP="000002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23388F95" w14:textId="31986DAE" w:rsidR="00E63A85" w:rsidRPr="00E34E82" w:rsidRDefault="00E63A85" w:rsidP="000002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44477974" w14:textId="07A1FF46" w:rsidR="0033026D" w:rsidRPr="00E34E82" w:rsidRDefault="00E63A85" w:rsidP="00000202">
      <w:pPr>
        <w:tabs>
          <w:tab w:val="left" w:pos="9180"/>
        </w:tabs>
        <w:suppressAutoHyphens/>
        <w:overflowPunct/>
        <w:autoSpaceDE/>
        <w:autoSpaceDN/>
        <w:adjustRightInd/>
        <w:spacing w:before="120"/>
        <w:ind w:left="720"/>
        <w:textAlignment w:val="auto"/>
        <w:rPr>
          <w:rFonts w:ascii="Arial" w:eastAsia="Batang" w:hAnsi="Arial" w:cs="Arial"/>
          <w:sz w:val="22"/>
          <w:szCs w:val="22"/>
          <w:u w:val="single"/>
          <w:lang w:eastAsia="ko-KR"/>
        </w:rPr>
      </w:pPr>
      <w:r w:rsidRPr="00E34E82">
        <w:rPr>
          <w:rFonts w:ascii="Arial" w:eastAsia="Batang" w:hAnsi="Arial" w:cs="Arial"/>
          <w:sz w:val="22"/>
          <w:szCs w:val="22"/>
          <w:u w:val="single"/>
          <w:lang w:eastAsia="ko-KR"/>
        </w:rPr>
        <w:tab/>
      </w:r>
    </w:p>
    <w:p w14:paraId="4F876123" w14:textId="77777777" w:rsidR="00A87C20" w:rsidRPr="00E34E82" w:rsidRDefault="001F23CC" w:rsidP="00581877">
      <w:pPr>
        <w:pStyle w:val="Heading2"/>
        <w:spacing w:before="120"/>
        <w:rPr>
          <w:rFonts w:ascii="Arial" w:eastAsia="Batang" w:hAnsi="Arial" w:cs="Arial"/>
          <w:b/>
          <w:color w:val="auto"/>
          <w:sz w:val="22"/>
          <w:szCs w:val="22"/>
        </w:rPr>
      </w:pPr>
      <w:r w:rsidRPr="00E34E82">
        <w:rPr>
          <w:rFonts w:ascii="Arial" w:eastAsia="Batang" w:hAnsi="Arial" w:cs="Arial"/>
          <w:b/>
          <w:bCs/>
          <w:color w:val="auto"/>
          <w:sz w:val="22"/>
          <w:szCs w:val="22"/>
        </w:rPr>
        <w:t>Verification</w:t>
      </w:r>
    </w:p>
    <w:p w14:paraId="386ED219" w14:textId="64ED6615" w:rsidR="007D7AD4" w:rsidRPr="00E34E82" w:rsidRDefault="00A87C20" w:rsidP="00DD23EE">
      <w:pPr>
        <w:pStyle w:val="Heading2"/>
        <w:spacing w:before="0"/>
        <w:rPr>
          <w:rFonts w:ascii="Arial" w:eastAsia="Batang" w:hAnsi="Arial" w:cs="Arial"/>
          <w:b/>
          <w:i/>
          <w:color w:val="auto"/>
          <w:sz w:val="22"/>
          <w:szCs w:val="22"/>
        </w:rPr>
      </w:pPr>
      <w:r w:rsidRPr="00E34E82">
        <w:rPr>
          <w:rFonts w:ascii="Arial" w:eastAsia="Batang" w:hAnsi="Arial" w:cs="Arial"/>
          <w:b/>
          <w:bCs/>
          <w:i/>
          <w:iCs/>
          <w:color w:val="auto"/>
          <w:sz w:val="22"/>
          <w:szCs w:val="22"/>
          <w:lang w:eastAsia="ko"/>
        </w:rPr>
        <w:t>확인</w:t>
      </w:r>
    </w:p>
    <w:p w14:paraId="2E4F8732" w14:textId="77777777" w:rsidR="00A87C20" w:rsidRPr="00E34E82" w:rsidRDefault="001F23CC" w:rsidP="00581877">
      <w:pPr>
        <w:pStyle w:val="BodyTextIndent3"/>
        <w:pBdr>
          <w:bottom w:val="single" w:sz="12" w:space="1" w:color="auto"/>
        </w:pBdr>
        <w:spacing w:before="120" w:after="0"/>
        <w:ind w:left="0"/>
        <w:rPr>
          <w:rFonts w:ascii="Arial" w:eastAsia="Batang" w:hAnsi="Arial" w:cs="Arial"/>
          <w:b/>
          <w:sz w:val="22"/>
          <w:szCs w:val="22"/>
        </w:rPr>
      </w:pPr>
      <w:r w:rsidRPr="00E34E82">
        <w:rPr>
          <w:rFonts w:ascii="Arial" w:eastAsia="Batang" w:hAnsi="Arial" w:cs="Arial"/>
          <w:b/>
          <w:bCs/>
          <w:sz w:val="22"/>
          <w:szCs w:val="22"/>
        </w:rPr>
        <w:t>Section D – (to be completed by All Guardians and/or Conservators.)</w:t>
      </w:r>
    </w:p>
    <w:p w14:paraId="337E38CC" w14:textId="3F725381" w:rsidR="007D7AD4" w:rsidRPr="00E34E82" w:rsidRDefault="00A87C20" w:rsidP="00DD23EE">
      <w:pPr>
        <w:pStyle w:val="BodyTextIndent3"/>
        <w:pBdr>
          <w:bottom w:val="single" w:sz="12" w:space="1" w:color="auto"/>
        </w:pBdr>
        <w:spacing w:after="0"/>
        <w:ind w:left="0"/>
        <w:rPr>
          <w:rFonts w:ascii="Arial" w:eastAsia="Batang" w:hAnsi="Arial" w:cs="Arial"/>
          <w:i/>
          <w:sz w:val="22"/>
          <w:szCs w:val="22"/>
        </w:rPr>
      </w:pPr>
      <w:r w:rsidRPr="00E34E82">
        <w:rPr>
          <w:rFonts w:ascii="Arial" w:eastAsia="Batang" w:hAnsi="Arial" w:cs="Arial"/>
          <w:b/>
          <w:bCs/>
          <w:i/>
          <w:iCs/>
          <w:sz w:val="22"/>
          <w:szCs w:val="22"/>
          <w:lang w:eastAsia="ko"/>
        </w:rPr>
        <w:t>섹션</w:t>
      </w:r>
      <w:r w:rsidRPr="00E34E82">
        <w:rPr>
          <w:rFonts w:ascii="Arial" w:eastAsia="Batang" w:hAnsi="Arial" w:cs="Arial"/>
          <w:b/>
          <w:bCs/>
          <w:i/>
          <w:iCs/>
          <w:sz w:val="22"/>
          <w:szCs w:val="22"/>
          <w:lang w:eastAsia="ko"/>
        </w:rPr>
        <w:t xml:space="preserve"> D -(</w:t>
      </w:r>
      <w:r w:rsidRPr="00E34E82">
        <w:rPr>
          <w:rFonts w:ascii="Arial" w:eastAsia="Batang" w:hAnsi="Arial" w:cs="Arial"/>
          <w:b/>
          <w:bCs/>
          <w:i/>
          <w:iCs/>
          <w:sz w:val="22"/>
          <w:szCs w:val="22"/>
          <w:lang w:eastAsia="ko"/>
        </w:rPr>
        <w:t>모든</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후견인</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및</w:t>
      </w:r>
      <w:r w:rsidRPr="00E34E82">
        <w:rPr>
          <w:rFonts w:ascii="Arial" w:eastAsia="Batang" w:hAnsi="Arial" w:cs="Arial"/>
          <w:b/>
          <w:bCs/>
          <w:i/>
          <w:iCs/>
          <w:sz w:val="22"/>
          <w:szCs w:val="22"/>
          <w:lang w:eastAsia="ko"/>
        </w:rPr>
        <w:t>/</w:t>
      </w:r>
      <w:r w:rsidRPr="00E34E82">
        <w:rPr>
          <w:rFonts w:ascii="Arial" w:eastAsia="Batang" w:hAnsi="Arial" w:cs="Arial"/>
          <w:b/>
          <w:bCs/>
          <w:i/>
          <w:iCs/>
          <w:sz w:val="22"/>
          <w:szCs w:val="22"/>
          <w:lang w:eastAsia="ko"/>
        </w:rPr>
        <w:t>또는</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관리인이</w:t>
      </w:r>
      <w:r w:rsidRPr="00E34E82">
        <w:rPr>
          <w:rFonts w:ascii="Arial" w:eastAsia="Batang" w:hAnsi="Arial" w:cs="Arial"/>
          <w:b/>
          <w:bCs/>
          <w:i/>
          <w:iCs/>
          <w:sz w:val="22"/>
          <w:szCs w:val="22"/>
          <w:lang w:eastAsia="ko"/>
        </w:rPr>
        <w:t xml:space="preserve"> </w:t>
      </w:r>
      <w:r w:rsidRPr="00E34E82">
        <w:rPr>
          <w:rFonts w:ascii="Arial" w:eastAsia="Batang" w:hAnsi="Arial" w:cs="Arial"/>
          <w:b/>
          <w:bCs/>
          <w:i/>
          <w:iCs/>
          <w:sz w:val="22"/>
          <w:szCs w:val="22"/>
          <w:lang w:eastAsia="ko"/>
        </w:rPr>
        <w:t>작성</w:t>
      </w:r>
      <w:r w:rsidRPr="00E34E82">
        <w:rPr>
          <w:rFonts w:ascii="Arial" w:eastAsia="Batang" w:hAnsi="Arial" w:cs="Arial"/>
          <w:b/>
          <w:bCs/>
          <w:i/>
          <w:iCs/>
          <w:sz w:val="22"/>
          <w:szCs w:val="22"/>
          <w:lang w:eastAsia="ko"/>
        </w:rPr>
        <w:t>)</w:t>
      </w:r>
    </w:p>
    <w:p w14:paraId="18DF203E" w14:textId="774EA550" w:rsidR="00DD789B" w:rsidRPr="00E34E82" w:rsidRDefault="00DD789B" w:rsidP="00581877">
      <w:pPr>
        <w:pStyle w:val="WA"/>
        <w:tabs>
          <w:tab w:val="clear" w:pos="360"/>
        </w:tabs>
        <w:spacing w:before="0" w:after="0"/>
        <w:rPr>
          <w:rFonts w:eastAsia="Batang"/>
        </w:rPr>
      </w:pPr>
      <w:r w:rsidRPr="00E34E82">
        <w:rPr>
          <w:rFonts w:eastAsia="Batang"/>
          <w:bCs/>
        </w:rPr>
        <w:t>Other</w:t>
      </w:r>
      <w:r w:rsidRPr="00E34E82">
        <w:rPr>
          <w:rFonts w:eastAsia="Batang"/>
          <w:bCs/>
        </w:rPr>
        <w:br/>
      </w:r>
      <w:r w:rsidRPr="00E34E82">
        <w:rPr>
          <w:rFonts w:eastAsia="Batang"/>
          <w:bCs/>
          <w:i/>
          <w:iCs/>
          <w:lang w:eastAsia="ko"/>
        </w:rPr>
        <w:t>기타</w:t>
      </w:r>
    </w:p>
    <w:p w14:paraId="42E4B96C" w14:textId="3DB44B7F" w:rsidR="00DD789B" w:rsidRPr="00E34E82" w:rsidRDefault="00DD789B" w:rsidP="00000202">
      <w:pPr>
        <w:tabs>
          <w:tab w:val="left" w:pos="9180"/>
        </w:tab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u w:val="single"/>
        </w:rPr>
        <w:tab/>
      </w:r>
    </w:p>
    <w:p w14:paraId="5BAA4856" w14:textId="3129CA60" w:rsidR="00DD789B" w:rsidRPr="00E34E82" w:rsidRDefault="00DD789B" w:rsidP="00000202">
      <w:pPr>
        <w:tabs>
          <w:tab w:val="left" w:pos="9180"/>
        </w:tab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u w:val="single"/>
        </w:rPr>
        <w:tab/>
      </w:r>
    </w:p>
    <w:p w14:paraId="727F35BF" w14:textId="29AA1B5C" w:rsidR="00DD789B" w:rsidRPr="00E34E82" w:rsidRDefault="00DD789B" w:rsidP="00000202">
      <w:pPr>
        <w:tabs>
          <w:tab w:val="left" w:pos="9180"/>
        </w:tabs>
        <w:overflowPunct/>
        <w:autoSpaceDE/>
        <w:autoSpaceDN/>
        <w:adjustRightInd/>
        <w:spacing w:before="120"/>
        <w:ind w:left="720"/>
        <w:textAlignment w:val="auto"/>
        <w:rPr>
          <w:rFonts w:ascii="Arial" w:eastAsia="Batang" w:hAnsi="Arial" w:cs="Arial"/>
          <w:sz w:val="22"/>
          <w:szCs w:val="22"/>
          <w:u w:val="single"/>
        </w:rPr>
      </w:pPr>
      <w:r w:rsidRPr="00E34E82">
        <w:rPr>
          <w:rFonts w:ascii="Arial" w:eastAsia="Batang" w:hAnsi="Arial" w:cs="Arial"/>
          <w:sz w:val="22"/>
          <w:szCs w:val="22"/>
          <w:u w:val="single"/>
        </w:rPr>
        <w:tab/>
      </w:r>
    </w:p>
    <w:p w14:paraId="1D840FDA" w14:textId="69F180BB" w:rsidR="001059DD" w:rsidRPr="00E34E82" w:rsidRDefault="001059DD" w:rsidP="00000202">
      <w:pPr>
        <w:pStyle w:val="WA"/>
        <w:tabs>
          <w:tab w:val="clear" w:pos="360"/>
        </w:tabs>
        <w:spacing w:after="0"/>
        <w:rPr>
          <w:rFonts w:eastAsia="Batang"/>
        </w:rPr>
      </w:pPr>
      <w:r w:rsidRPr="00E34E82">
        <w:rPr>
          <w:rFonts w:eastAsia="Batang"/>
          <w:bCs/>
        </w:rPr>
        <w:t>Court Approval</w:t>
      </w:r>
      <w:r w:rsidRPr="00E34E82">
        <w:rPr>
          <w:rFonts w:eastAsia="Batang"/>
          <w:bCs/>
        </w:rPr>
        <w:br/>
      </w:r>
      <w:r w:rsidRPr="00E34E82">
        <w:rPr>
          <w:rFonts w:eastAsia="Batang"/>
          <w:bCs/>
          <w:i/>
          <w:iCs/>
          <w:lang w:eastAsia="ko"/>
        </w:rPr>
        <w:t>법원</w:t>
      </w:r>
      <w:r w:rsidRPr="00E34E82">
        <w:rPr>
          <w:rFonts w:eastAsia="Batang"/>
          <w:bCs/>
          <w:i/>
          <w:iCs/>
          <w:lang w:eastAsia="ko"/>
        </w:rPr>
        <w:t xml:space="preserve"> </w:t>
      </w:r>
      <w:r w:rsidRPr="00E34E82">
        <w:rPr>
          <w:rFonts w:eastAsia="Batang"/>
          <w:bCs/>
          <w:i/>
          <w:iCs/>
          <w:lang w:eastAsia="ko"/>
        </w:rPr>
        <w:t>승인</w:t>
      </w:r>
    </w:p>
    <w:p w14:paraId="448A30C1" w14:textId="77777777" w:rsidR="00A87C20" w:rsidRPr="00E34E82" w:rsidRDefault="001059DD" w:rsidP="00581877">
      <w:pPr>
        <w:pStyle w:val="WA"/>
        <w:numPr>
          <w:ilvl w:val="0"/>
          <w:numId w:val="0"/>
        </w:numPr>
        <w:spacing w:after="0"/>
        <w:ind w:left="720"/>
        <w:rPr>
          <w:rFonts w:eastAsia="Batang"/>
          <w:b w:val="0"/>
        </w:rPr>
      </w:pPr>
      <w:r w:rsidRPr="00E34E82">
        <w:rPr>
          <w:rFonts w:eastAsia="Batang"/>
          <w:b w:val="0"/>
        </w:rPr>
        <w:t>The guardian/conservator requests that the court enter an Order as follows:</w:t>
      </w:r>
    </w:p>
    <w:p w14:paraId="6E60E620" w14:textId="5049DD4E" w:rsidR="001059DD" w:rsidRPr="00E34E82" w:rsidRDefault="00A87C20" w:rsidP="00DD23EE">
      <w:pPr>
        <w:pStyle w:val="WA"/>
        <w:numPr>
          <w:ilvl w:val="0"/>
          <w:numId w:val="0"/>
        </w:numPr>
        <w:spacing w:before="0" w:after="0"/>
        <w:ind w:left="720"/>
        <w:rPr>
          <w:rFonts w:eastAsia="Batang"/>
          <w:b w:val="0"/>
          <w:i/>
          <w:lang w:eastAsia="ko-KR"/>
        </w:rPr>
      </w:pPr>
      <w:r w:rsidRPr="00E34E82">
        <w:rPr>
          <w:rFonts w:eastAsia="Batang"/>
          <w:b w:val="0"/>
          <w:i/>
          <w:iCs/>
          <w:lang w:eastAsia="ko"/>
        </w:rPr>
        <w:t>후견인</w:t>
      </w:r>
      <w:r w:rsidRPr="00E34E82">
        <w:rPr>
          <w:rFonts w:eastAsia="Batang"/>
          <w:b w:val="0"/>
          <w:i/>
          <w:iCs/>
          <w:lang w:eastAsia="ko"/>
        </w:rPr>
        <w:t>/</w:t>
      </w:r>
      <w:r w:rsidRPr="00E34E82">
        <w:rPr>
          <w:rFonts w:eastAsia="Batang"/>
          <w:b w:val="0"/>
          <w:i/>
          <w:iCs/>
          <w:lang w:eastAsia="ko"/>
        </w:rPr>
        <w:t>관리인은</w:t>
      </w:r>
      <w:r w:rsidRPr="00E34E82">
        <w:rPr>
          <w:rFonts w:eastAsia="Batang"/>
          <w:b w:val="0"/>
          <w:i/>
          <w:iCs/>
          <w:lang w:eastAsia="ko"/>
        </w:rPr>
        <w:t xml:space="preserve"> </w:t>
      </w:r>
      <w:r w:rsidRPr="00E34E82">
        <w:rPr>
          <w:rFonts w:eastAsia="Batang"/>
          <w:b w:val="0"/>
          <w:i/>
          <w:iCs/>
          <w:lang w:eastAsia="ko"/>
        </w:rPr>
        <w:t>법원이</w:t>
      </w:r>
      <w:r w:rsidRPr="00E34E82">
        <w:rPr>
          <w:rFonts w:eastAsia="Batang"/>
          <w:b w:val="0"/>
          <w:i/>
          <w:iCs/>
          <w:lang w:eastAsia="ko"/>
        </w:rPr>
        <w:t xml:space="preserve"> </w:t>
      </w:r>
      <w:r w:rsidRPr="00E34E82">
        <w:rPr>
          <w:rFonts w:eastAsia="Batang"/>
          <w:b w:val="0"/>
          <w:i/>
          <w:iCs/>
          <w:lang w:eastAsia="ko"/>
        </w:rPr>
        <w:t>다음과</w:t>
      </w:r>
      <w:r w:rsidRPr="00E34E82">
        <w:rPr>
          <w:rFonts w:eastAsia="Batang"/>
          <w:b w:val="0"/>
          <w:i/>
          <w:iCs/>
          <w:lang w:eastAsia="ko"/>
        </w:rPr>
        <w:t xml:space="preserve"> </w:t>
      </w:r>
      <w:r w:rsidRPr="00E34E82">
        <w:rPr>
          <w:rFonts w:eastAsia="Batang"/>
          <w:b w:val="0"/>
          <w:i/>
          <w:iCs/>
          <w:lang w:eastAsia="ko"/>
        </w:rPr>
        <w:t>같이</w:t>
      </w:r>
      <w:r w:rsidRPr="00E34E82">
        <w:rPr>
          <w:rFonts w:eastAsia="Batang"/>
          <w:b w:val="0"/>
          <w:i/>
          <w:iCs/>
          <w:lang w:eastAsia="ko"/>
        </w:rPr>
        <w:t xml:space="preserve"> </w:t>
      </w:r>
      <w:r w:rsidRPr="00E34E82">
        <w:rPr>
          <w:rFonts w:eastAsia="Batang"/>
          <w:b w:val="0"/>
          <w:i/>
          <w:iCs/>
          <w:lang w:eastAsia="ko"/>
        </w:rPr>
        <w:t>명령을</w:t>
      </w:r>
      <w:r w:rsidRPr="00E34E82">
        <w:rPr>
          <w:rFonts w:eastAsia="Batang"/>
          <w:b w:val="0"/>
          <w:i/>
          <w:iCs/>
          <w:lang w:eastAsia="ko"/>
        </w:rPr>
        <w:t xml:space="preserve"> </w:t>
      </w:r>
      <w:r w:rsidRPr="00E34E82">
        <w:rPr>
          <w:rFonts w:eastAsia="Batang"/>
          <w:b w:val="0"/>
          <w:i/>
          <w:iCs/>
          <w:lang w:eastAsia="ko"/>
        </w:rPr>
        <w:t>내릴</w:t>
      </w:r>
      <w:r w:rsidRPr="00E34E82">
        <w:rPr>
          <w:rFonts w:eastAsia="Batang"/>
          <w:b w:val="0"/>
          <w:i/>
          <w:iCs/>
          <w:lang w:eastAsia="ko"/>
        </w:rPr>
        <w:t xml:space="preserve"> </w:t>
      </w:r>
      <w:r w:rsidRPr="00E34E82">
        <w:rPr>
          <w:rFonts w:eastAsia="Batang"/>
          <w:b w:val="0"/>
          <w:i/>
          <w:iCs/>
          <w:lang w:eastAsia="ko"/>
        </w:rPr>
        <w:t>것을</w:t>
      </w:r>
      <w:r w:rsidRPr="00E34E82">
        <w:rPr>
          <w:rFonts w:eastAsia="Batang"/>
          <w:b w:val="0"/>
          <w:i/>
          <w:iCs/>
          <w:lang w:eastAsia="ko"/>
        </w:rPr>
        <w:t xml:space="preserve"> </w:t>
      </w:r>
      <w:r w:rsidRPr="00E34E82">
        <w:rPr>
          <w:rFonts w:eastAsia="Batang"/>
          <w:b w:val="0"/>
          <w:i/>
          <w:iCs/>
          <w:lang w:eastAsia="ko"/>
        </w:rPr>
        <w:t>요청합니다</w:t>
      </w:r>
      <w:r w:rsidRPr="00E34E82">
        <w:rPr>
          <w:rFonts w:eastAsia="Batang"/>
          <w:b w:val="0"/>
          <w:i/>
          <w:iCs/>
          <w:lang w:eastAsia="ko"/>
        </w:rPr>
        <w:t>.</w:t>
      </w:r>
    </w:p>
    <w:p w14:paraId="0F796DBC" w14:textId="77777777" w:rsidR="00A87C20" w:rsidRPr="00E34E82" w:rsidRDefault="001059DD" w:rsidP="00581877">
      <w:pPr>
        <w:pStyle w:val="WA"/>
        <w:numPr>
          <w:ilvl w:val="0"/>
          <w:numId w:val="0"/>
        </w:numPr>
        <w:spacing w:after="0"/>
        <w:ind w:left="1080" w:hanging="360"/>
        <w:rPr>
          <w:rFonts w:eastAsia="Batang"/>
          <w:b w:val="0"/>
        </w:rPr>
      </w:pPr>
      <w:r w:rsidRPr="00E34E82">
        <w:rPr>
          <w:rFonts w:eastAsia="Batang"/>
          <w:b w:val="0"/>
          <w:lang w:eastAsia="ko-KR"/>
        </w:rPr>
        <w:tab/>
      </w:r>
      <w:r w:rsidRPr="00E34E82">
        <w:rPr>
          <w:rFonts w:eastAsia="Batang"/>
          <w:bCs/>
        </w:rPr>
        <w:t>Approval of Report:</w:t>
      </w:r>
      <w:r w:rsidRPr="00E34E82">
        <w:rPr>
          <w:rFonts w:eastAsia="Batang"/>
          <w:b w:val="0"/>
        </w:rPr>
        <w:t xml:space="preserve"> Approving this proposed report of guardian/conservator.</w:t>
      </w:r>
    </w:p>
    <w:p w14:paraId="166941DA" w14:textId="2C5CAE08" w:rsidR="001059DD" w:rsidRPr="00E34E82" w:rsidRDefault="00A87C20" w:rsidP="00DD23EE">
      <w:pPr>
        <w:pStyle w:val="WA"/>
        <w:numPr>
          <w:ilvl w:val="0"/>
          <w:numId w:val="0"/>
        </w:numPr>
        <w:spacing w:before="0" w:after="0"/>
        <w:ind w:left="1080" w:hanging="360"/>
        <w:rPr>
          <w:rFonts w:eastAsia="Batang"/>
          <w:b w:val="0"/>
          <w:i/>
          <w:lang w:eastAsia="ko-KR"/>
        </w:rPr>
      </w:pPr>
      <w:r w:rsidRPr="00E34E82">
        <w:rPr>
          <w:rFonts w:eastAsia="Batang"/>
          <w:b w:val="0"/>
          <w:i/>
          <w:iCs/>
        </w:rPr>
        <w:lastRenderedPageBreak/>
        <w:tab/>
      </w:r>
      <w:r w:rsidRPr="00E34E82">
        <w:rPr>
          <w:rFonts w:eastAsia="Batang"/>
          <w:bCs/>
          <w:i/>
          <w:iCs/>
          <w:lang w:eastAsia="ko"/>
        </w:rPr>
        <w:t>보고서</w:t>
      </w:r>
      <w:r w:rsidRPr="00E34E82">
        <w:rPr>
          <w:rFonts w:eastAsia="Batang"/>
          <w:bCs/>
          <w:i/>
          <w:iCs/>
          <w:lang w:eastAsia="ko"/>
        </w:rPr>
        <w:t xml:space="preserve"> </w:t>
      </w:r>
      <w:r w:rsidRPr="00E34E82">
        <w:rPr>
          <w:rFonts w:eastAsia="Batang"/>
          <w:bCs/>
          <w:i/>
          <w:iCs/>
          <w:lang w:eastAsia="ko"/>
        </w:rPr>
        <w:t>승인</w:t>
      </w:r>
      <w:r w:rsidRPr="00E34E82">
        <w:rPr>
          <w:rFonts w:eastAsia="Batang"/>
          <w:bCs/>
          <w:i/>
          <w:iCs/>
          <w:lang w:eastAsia="ko"/>
        </w:rPr>
        <w:t>:</w:t>
      </w:r>
      <w:r w:rsidRPr="00E34E82">
        <w:rPr>
          <w:rFonts w:eastAsia="Batang"/>
          <w:b w:val="0"/>
          <w:i/>
          <w:iCs/>
          <w:lang w:eastAsia="ko"/>
        </w:rPr>
        <w:t xml:space="preserve"> </w:t>
      </w:r>
      <w:r w:rsidRPr="00E34E82">
        <w:rPr>
          <w:rFonts w:eastAsia="Batang"/>
          <w:b w:val="0"/>
          <w:i/>
          <w:iCs/>
          <w:lang w:eastAsia="ko"/>
        </w:rPr>
        <w:t>이</w:t>
      </w:r>
      <w:r w:rsidRPr="00E34E82">
        <w:rPr>
          <w:rFonts w:eastAsia="Batang"/>
          <w:b w:val="0"/>
          <w:i/>
          <w:iCs/>
          <w:lang w:eastAsia="ko"/>
        </w:rPr>
        <w:t xml:space="preserve"> </w:t>
      </w:r>
      <w:r w:rsidRPr="00E34E82">
        <w:rPr>
          <w:rFonts w:eastAsia="Batang"/>
          <w:b w:val="0"/>
          <w:i/>
          <w:iCs/>
          <w:lang w:eastAsia="ko"/>
        </w:rPr>
        <w:t>후견인</w:t>
      </w:r>
      <w:r w:rsidRPr="00E34E82">
        <w:rPr>
          <w:rFonts w:eastAsia="Batang"/>
          <w:b w:val="0"/>
          <w:i/>
          <w:iCs/>
          <w:lang w:eastAsia="ko"/>
        </w:rPr>
        <w:t>/</w:t>
      </w:r>
      <w:r w:rsidRPr="00E34E82">
        <w:rPr>
          <w:rFonts w:eastAsia="Batang"/>
          <w:b w:val="0"/>
          <w:i/>
          <w:iCs/>
          <w:lang w:eastAsia="ko"/>
        </w:rPr>
        <w:t>관리인</w:t>
      </w:r>
      <w:r w:rsidRPr="00E34E82">
        <w:rPr>
          <w:rFonts w:eastAsia="Batang"/>
          <w:b w:val="0"/>
          <w:i/>
          <w:iCs/>
          <w:lang w:eastAsia="ko"/>
        </w:rPr>
        <w:t xml:space="preserve"> </w:t>
      </w:r>
      <w:r w:rsidRPr="00E34E82">
        <w:rPr>
          <w:rFonts w:eastAsia="Batang"/>
          <w:b w:val="0"/>
          <w:i/>
          <w:iCs/>
          <w:lang w:eastAsia="ko"/>
        </w:rPr>
        <w:t>보고안</w:t>
      </w:r>
      <w:r w:rsidRPr="00E34E82">
        <w:rPr>
          <w:rFonts w:eastAsia="Batang"/>
          <w:b w:val="0"/>
          <w:i/>
          <w:iCs/>
          <w:lang w:eastAsia="ko"/>
        </w:rPr>
        <w:t xml:space="preserve"> </w:t>
      </w:r>
      <w:r w:rsidRPr="00E34E82">
        <w:rPr>
          <w:rFonts w:eastAsia="Batang"/>
          <w:b w:val="0"/>
          <w:i/>
          <w:iCs/>
          <w:lang w:eastAsia="ko"/>
        </w:rPr>
        <w:t>승인</w:t>
      </w:r>
      <w:r w:rsidRPr="00E34E82">
        <w:rPr>
          <w:rFonts w:eastAsia="Batang"/>
          <w:b w:val="0"/>
          <w:i/>
          <w:iCs/>
          <w:lang w:eastAsia="ko"/>
        </w:rPr>
        <w:t>.</w:t>
      </w:r>
    </w:p>
    <w:p w14:paraId="2C330169" w14:textId="77777777" w:rsidR="00A87C20" w:rsidRPr="00E34E82" w:rsidRDefault="001059DD" w:rsidP="00581877">
      <w:pPr>
        <w:pStyle w:val="WA"/>
        <w:numPr>
          <w:ilvl w:val="0"/>
          <w:numId w:val="0"/>
        </w:numPr>
        <w:spacing w:after="0"/>
        <w:ind w:left="1080" w:hanging="360"/>
        <w:rPr>
          <w:rFonts w:eastAsia="Batang"/>
          <w:b w:val="0"/>
        </w:rPr>
      </w:pPr>
      <w:r w:rsidRPr="00E34E82">
        <w:rPr>
          <w:rFonts w:eastAsia="Batang"/>
          <w:b w:val="0"/>
          <w:lang w:eastAsia="ko-KR"/>
        </w:rPr>
        <w:tab/>
      </w:r>
      <w:r w:rsidRPr="00E34E82">
        <w:rPr>
          <w:rFonts w:eastAsia="Batang"/>
          <w:bCs/>
        </w:rPr>
        <w:t xml:space="preserve">Authority of Guardian/Conservator: </w:t>
      </w:r>
      <w:r w:rsidRPr="00E34E82">
        <w:rPr>
          <w:rFonts w:eastAsia="Batang"/>
          <w:b w:val="0"/>
        </w:rPr>
        <w:t>Granting the guardian and/or conservator the power to act on behalf of the Individual as requested.</w:t>
      </w:r>
    </w:p>
    <w:p w14:paraId="5F101525" w14:textId="4B7336A0" w:rsidR="001059DD" w:rsidRPr="00E34E82" w:rsidRDefault="00A87C20" w:rsidP="00DD23EE">
      <w:pPr>
        <w:pStyle w:val="WA"/>
        <w:numPr>
          <w:ilvl w:val="0"/>
          <w:numId w:val="0"/>
        </w:numPr>
        <w:spacing w:before="0" w:after="0"/>
        <w:ind w:left="1080" w:hanging="360"/>
        <w:rPr>
          <w:rFonts w:eastAsia="Batang"/>
          <w:b w:val="0"/>
          <w:i/>
          <w:lang w:eastAsia="ko-KR"/>
        </w:rPr>
      </w:pPr>
      <w:r w:rsidRPr="00E34E82">
        <w:rPr>
          <w:rFonts w:eastAsia="Batang"/>
          <w:b w:val="0"/>
          <w:i/>
          <w:iCs/>
        </w:rPr>
        <w:tab/>
      </w:r>
      <w:r w:rsidRPr="00E34E82">
        <w:rPr>
          <w:rFonts w:eastAsia="Batang"/>
          <w:bCs/>
          <w:i/>
          <w:iCs/>
          <w:lang w:eastAsia="ko"/>
        </w:rPr>
        <w:t>후견인</w:t>
      </w:r>
      <w:r w:rsidRPr="00E34E82">
        <w:rPr>
          <w:rFonts w:eastAsia="Batang"/>
          <w:bCs/>
          <w:i/>
          <w:iCs/>
          <w:lang w:eastAsia="ko"/>
        </w:rPr>
        <w:t>/</w:t>
      </w:r>
      <w:r w:rsidRPr="00E34E82">
        <w:rPr>
          <w:rFonts w:eastAsia="Batang"/>
          <w:bCs/>
          <w:i/>
          <w:iCs/>
          <w:lang w:eastAsia="ko"/>
        </w:rPr>
        <w:t>관리인의</w:t>
      </w:r>
      <w:r w:rsidRPr="00E34E82">
        <w:rPr>
          <w:rFonts w:eastAsia="Batang"/>
          <w:bCs/>
          <w:i/>
          <w:iCs/>
          <w:lang w:eastAsia="ko"/>
        </w:rPr>
        <w:t xml:space="preserve"> </w:t>
      </w:r>
      <w:r w:rsidRPr="00E34E82">
        <w:rPr>
          <w:rFonts w:eastAsia="Batang"/>
          <w:bCs/>
          <w:i/>
          <w:iCs/>
          <w:lang w:eastAsia="ko"/>
        </w:rPr>
        <w:t>권리</w:t>
      </w:r>
      <w:r w:rsidRPr="00E34E82">
        <w:rPr>
          <w:rFonts w:eastAsia="Batang"/>
          <w:bCs/>
          <w:i/>
          <w:iCs/>
          <w:lang w:eastAsia="ko"/>
        </w:rPr>
        <w:t xml:space="preserve">: </w:t>
      </w:r>
      <w:r w:rsidRPr="00E34E82">
        <w:rPr>
          <w:rFonts w:eastAsia="Batang"/>
          <w:b w:val="0"/>
          <w:i/>
          <w:iCs/>
          <w:lang w:eastAsia="ko"/>
        </w:rPr>
        <w:t>후견인</w:t>
      </w:r>
      <w:r w:rsidRPr="00E34E82">
        <w:rPr>
          <w:rFonts w:eastAsia="Batang"/>
          <w:b w:val="0"/>
          <w:i/>
          <w:iCs/>
          <w:lang w:eastAsia="ko"/>
        </w:rPr>
        <w:t xml:space="preserve"> </w:t>
      </w:r>
      <w:r w:rsidRPr="00E34E82">
        <w:rPr>
          <w:rFonts w:eastAsia="Batang"/>
          <w:b w:val="0"/>
          <w:i/>
          <w:iCs/>
          <w:lang w:eastAsia="ko"/>
        </w:rPr>
        <w:t>및</w:t>
      </w:r>
      <w:r w:rsidRPr="00E34E82">
        <w:rPr>
          <w:rFonts w:eastAsia="Batang"/>
          <w:b w:val="0"/>
          <w:i/>
          <w:iCs/>
          <w:lang w:eastAsia="ko"/>
        </w:rPr>
        <w:t>/</w:t>
      </w:r>
      <w:r w:rsidRPr="00E34E82">
        <w:rPr>
          <w:rFonts w:eastAsia="Batang"/>
          <w:b w:val="0"/>
          <w:i/>
          <w:iCs/>
          <w:lang w:eastAsia="ko"/>
        </w:rPr>
        <w:t>또는</w:t>
      </w:r>
      <w:r w:rsidRPr="00E34E82">
        <w:rPr>
          <w:rFonts w:eastAsia="Batang"/>
          <w:b w:val="0"/>
          <w:i/>
          <w:iCs/>
          <w:lang w:eastAsia="ko"/>
        </w:rPr>
        <w:t xml:space="preserve"> </w:t>
      </w:r>
      <w:r w:rsidRPr="00E34E82">
        <w:rPr>
          <w:rFonts w:eastAsia="Batang"/>
          <w:b w:val="0"/>
          <w:i/>
          <w:iCs/>
          <w:lang w:eastAsia="ko"/>
        </w:rPr>
        <w:t>관리인이</w:t>
      </w:r>
      <w:r w:rsidRPr="00E34E82">
        <w:rPr>
          <w:rFonts w:eastAsia="Batang"/>
          <w:b w:val="0"/>
          <w:i/>
          <w:iCs/>
          <w:lang w:eastAsia="ko"/>
        </w:rPr>
        <w:t xml:space="preserve"> </w:t>
      </w:r>
      <w:r w:rsidRPr="00E34E82">
        <w:rPr>
          <w:rFonts w:eastAsia="Batang"/>
          <w:b w:val="0"/>
          <w:i/>
          <w:iCs/>
          <w:lang w:eastAsia="ko"/>
        </w:rPr>
        <w:t>요청에</w:t>
      </w:r>
      <w:r w:rsidRPr="00E34E82">
        <w:rPr>
          <w:rFonts w:eastAsia="Batang"/>
          <w:b w:val="0"/>
          <w:i/>
          <w:iCs/>
          <w:lang w:eastAsia="ko"/>
        </w:rPr>
        <w:t xml:space="preserve"> </w:t>
      </w:r>
      <w:r w:rsidRPr="00E34E82">
        <w:rPr>
          <w:rFonts w:eastAsia="Batang"/>
          <w:b w:val="0"/>
          <w:i/>
          <w:iCs/>
          <w:lang w:eastAsia="ko"/>
        </w:rPr>
        <w:t>따라</w:t>
      </w:r>
      <w:r w:rsidRPr="00E34E82">
        <w:rPr>
          <w:rFonts w:eastAsia="Batang"/>
          <w:b w:val="0"/>
          <w:i/>
          <w:iCs/>
          <w:lang w:eastAsia="ko"/>
        </w:rPr>
        <w:t xml:space="preserve"> </w:t>
      </w:r>
      <w:r w:rsidRPr="00E34E82">
        <w:rPr>
          <w:rFonts w:eastAsia="Batang"/>
          <w:b w:val="0"/>
          <w:i/>
          <w:iCs/>
          <w:lang w:eastAsia="ko"/>
        </w:rPr>
        <w:t>개인을</w:t>
      </w:r>
      <w:r w:rsidRPr="00E34E82">
        <w:rPr>
          <w:rFonts w:eastAsia="Batang"/>
          <w:b w:val="0"/>
          <w:i/>
          <w:iCs/>
          <w:lang w:eastAsia="ko"/>
        </w:rPr>
        <w:t xml:space="preserve"> </w:t>
      </w:r>
      <w:r w:rsidRPr="00E34E82">
        <w:rPr>
          <w:rFonts w:eastAsia="Batang"/>
          <w:b w:val="0"/>
          <w:i/>
          <w:iCs/>
          <w:lang w:eastAsia="ko"/>
        </w:rPr>
        <w:t>대표하도록</w:t>
      </w:r>
      <w:r w:rsidRPr="00E34E82">
        <w:rPr>
          <w:rFonts w:eastAsia="Batang"/>
          <w:b w:val="0"/>
          <w:i/>
          <w:iCs/>
          <w:lang w:eastAsia="ko"/>
        </w:rPr>
        <w:t xml:space="preserve"> </w:t>
      </w:r>
      <w:r w:rsidRPr="00E34E82">
        <w:rPr>
          <w:rFonts w:eastAsia="Batang"/>
          <w:b w:val="0"/>
          <w:i/>
          <w:iCs/>
          <w:lang w:eastAsia="ko"/>
        </w:rPr>
        <w:t>승인</w:t>
      </w:r>
      <w:r w:rsidRPr="00E34E82">
        <w:rPr>
          <w:rFonts w:eastAsia="Batang"/>
          <w:b w:val="0"/>
          <w:i/>
          <w:iCs/>
          <w:lang w:eastAsia="ko"/>
        </w:rPr>
        <w:t>.</w:t>
      </w:r>
    </w:p>
    <w:p w14:paraId="7EBECCA4" w14:textId="77777777" w:rsidR="00A87C20" w:rsidRPr="00E34E82" w:rsidRDefault="001059DD" w:rsidP="00581877">
      <w:pPr>
        <w:pStyle w:val="WA"/>
        <w:numPr>
          <w:ilvl w:val="0"/>
          <w:numId w:val="0"/>
        </w:numPr>
        <w:spacing w:after="0"/>
        <w:ind w:left="1080" w:hanging="360"/>
        <w:rPr>
          <w:rFonts w:eastAsia="Batang"/>
          <w:b w:val="0"/>
        </w:rPr>
      </w:pPr>
      <w:r w:rsidRPr="00E34E82">
        <w:rPr>
          <w:rFonts w:eastAsia="Batang"/>
          <w:b w:val="0"/>
          <w:lang w:eastAsia="ko-KR"/>
        </w:rPr>
        <w:tab/>
      </w:r>
      <w:r w:rsidRPr="00E34E82">
        <w:rPr>
          <w:rFonts w:eastAsia="Batang"/>
          <w:bCs/>
        </w:rPr>
        <w:t>Other Order:</w:t>
      </w:r>
      <w:r w:rsidRPr="00E34E82">
        <w:rPr>
          <w:rFonts w:eastAsia="Batang"/>
          <w:b w:val="0"/>
        </w:rPr>
        <w:t xml:space="preserve"> For any other Order that the court deems appropriate.</w:t>
      </w:r>
    </w:p>
    <w:p w14:paraId="07081B30" w14:textId="1F38A6FA" w:rsidR="001059DD" w:rsidRPr="00E34E82" w:rsidRDefault="00A87C20" w:rsidP="00DD23EE">
      <w:pPr>
        <w:pStyle w:val="WA"/>
        <w:numPr>
          <w:ilvl w:val="0"/>
          <w:numId w:val="0"/>
        </w:numPr>
        <w:spacing w:before="0" w:after="0"/>
        <w:ind w:left="1080" w:hanging="360"/>
        <w:rPr>
          <w:rFonts w:eastAsia="Batang"/>
          <w:b w:val="0"/>
          <w:i/>
          <w:lang w:eastAsia="ko-KR"/>
        </w:rPr>
      </w:pPr>
      <w:r w:rsidRPr="00E34E82">
        <w:rPr>
          <w:rFonts w:eastAsia="Batang"/>
          <w:b w:val="0"/>
          <w:i/>
          <w:iCs/>
        </w:rPr>
        <w:tab/>
      </w:r>
      <w:r w:rsidRPr="00E34E82">
        <w:rPr>
          <w:rFonts w:eastAsia="Batang"/>
          <w:bCs/>
          <w:i/>
          <w:iCs/>
          <w:lang w:eastAsia="ko"/>
        </w:rPr>
        <w:t>기타</w:t>
      </w:r>
      <w:r w:rsidRPr="00E34E82">
        <w:rPr>
          <w:rFonts w:eastAsia="Batang"/>
          <w:bCs/>
          <w:i/>
          <w:iCs/>
          <w:lang w:eastAsia="ko"/>
        </w:rPr>
        <w:t xml:space="preserve"> </w:t>
      </w:r>
      <w:r w:rsidRPr="00E34E82">
        <w:rPr>
          <w:rFonts w:eastAsia="Batang"/>
          <w:bCs/>
          <w:i/>
          <w:iCs/>
          <w:lang w:eastAsia="ko"/>
        </w:rPr>
        <w:t>명령</w:t>
      </w:r>
      <w:r w:rsidRPr="00E34E82">
        <w:rPr>
          <w:rFonts w:eastAsia="Batang"/>
          <w:bCs/>
          <w:i/>
          <w:iCs/>
          <w:lang w:eastAsia="ko"/>
        </w:rPr>
        <w:t>:</w:t>
      </w:r>
      <w:r w:rsidRPr="00E34E82">
        <w:rPr>
          <w:rFonts w:eastAsia="Batang"/>
          <w:b w:val="0"/>
          <w:i/>
          <w:iCs/>
          <w:lang w:eastAsia="ko"/>
        </w:rPr>
        <w:t xml:space="preserve"> </w:t>
      </w:r>
      <w:r w:rsidRPr="00E34E82">
        <w:rPr>
          <w:rFonts w:eastAsia="Batang"/>
          <w:b w:val="0"/>
          <w:i/>
          <w:iCs/>
          <w:lang w:eastAsia="ko"/>
        </w:rPr>
        <w:t>법원이</w:t>
      </w:r>
      <w:r w:rsidRPr="00E34E82">
        <w:rPr>
          <w:rFonts w:eastAsia="Batang"/>
          <w:b w:val="0"/>
          <w:i/>
          <w:iCs/>
          <w:lang w:eastAsia="ko"/>
        </w:rPr>
        <w:t xml:space="preserve"> </w:t>
      </w:r>
      <w:r w:rsidRPr="00E34E82">
        <w:rPr>
          <w:rFonts w:eastAsia="Batang"/>
          <w:b w:val="0"/>
          <w:i/>
          <w:iCs/>
          <w:lang w:eastAsia="ko"/>
        </w:rPr>
        <w:t>적절한</w:t>
      </w:r>
      <w:r w:rsidRPr="00E34E82">
        <w:rPr>
          <w:rFonts w:eastAsia="Batang"/>
          <w:b w:val="0"/>
          <w:i/>
          <w:iCs/>
          <w:lang w:eastAsia="ko"/>
        </w:rPr>
        <w:t xml:space="preserve"> </w:t>
      </w:r>
      <w:r w:rsidRPr="00E34E82">
        <w:rPr>
          <w:rFonts w:eastAsia="Batang"/>
          <w:b w:val="0"/>
          <w:i/>
          <w:iCs/>
          <w:lang w:eastAsia="ko"/>
        </w:rPr>
        <w:t>것으로</w:t>
      </w:r>
      <w:r w:rsidRPr="00E34E82">
        <w:rPr>
          <w:rFonts w:eastAsia="Batang"/>
          <w:b w:val="0"/>
          <w:i/>
          <w:iCs/>
          <w:lang w:eastAsia="ko"/>
        </w:rPr>
        <w:t xml:space="preserve"> </w:t>
      </w:r>
      <w:r w:rsidRPr="00E34E82">
        <w:rPr>
          <w:rFonts w:eastAsia="Batang"/>
          <w:b w:val="0"/>
          <w:i/>
          <w:iCs/>
          <w:lang w:eastAsia="ko"/>
        </w:rPr>
        <w:t>간주한</w:t>
      </w:r>
      <w:r w:rsidRPr="00E34E82">
        <w:rPr>
          <w:rFonts w:eastAsia="Batang"/>
          <w:b w:val="0"/>
          <w:i/>
          <w:iCs/>
          <w:lang w:eastAsia="ko"/>
        </w:rPr>
        <w:t xml:space="preserve"> </w:t>
      </w:r>
      <w:r w:rsidRPr="00E34E82">
        <w:rPr>
          <w:rFonts w:eastAsia="Batang"/>
          <w:b w:val="0"/>
          <w:i/>
          <w:iCs/>
          <w:lang w:eastAsia="ko"/>
        </w:rPr>
        <w:t>기타</w:t>
      </w:r>
      <w:r w:rsidRPr="00E34E82">
        <w:rPr>
          <w:rFonts w:eastAsia="Batang"/>
          <w:b w:val="0"/>
          <w:i/>
          <w:iCs/>
          <w:lang w:eastAsia="ko"/>
        </w:rPr>
        <w:t xml:space="preserve"> </w:t>
      </w:r>
      <w:r w:rsidRPr="00E34E82">
        <w:rPr>
          <w:rFonts w:eastAsia="Batang"/>
          <w:b w:val="0"/>
          <w:i/>
          <w:iCs/>
          <w:lang w:eastAsia="ko"/>
        </w:rPr>
        <w:t>명령</w:t>
      </w:r>
      <w:r w:rsidRPr="00E34E82">
        <w:rPr>
          <w:rFonts w:eastAsia="Batang"/>
          <w:b w:val="0"/>
          <w:i/>
          <w:iCs/>
          <w:lang w:eastAsia="ko"/>
        </w:rPr>
        <w:t>.</w:t>
      </w:r>
    </w:p>
    <w:p w14:paraId="28FEC1C5" w14:textId="77777777" w:rsidR="00A87C20" w:rsidRPr="00E34E82" w:rsidRDefault="001F23CC" w:rsidP="00581877">
      <w:pPr>
        <w:pStyle w:val="BodyTextIndent3"/>
        <w:tabs>
          <w:tab w:val="right" w:pos="4590"/>
        </w:tabs>
        <w:spacing w:before="240" w:after="0"/>
        <w:ind w:left="0"/>
        <w:rPr>
          <w:rFonts w:ascii="Arial" w:eastAsia="Batang" w:hAnsi="Arial" w:cs="Arial"/>
          <w:sz w:val="22"/>
          <w:szCs w:val="22"/>
        </w:rPr>
      </w:pPr>
      <w:r w:rsidRPr="00E34E82">
        <w:rPr>
          <w:rFonts w:ascii="Arial" w:eastAsia="Batang" w:hAnsi="Arial" w:cs="Arial"/>
          <w:sz w:val="22"/>
          <w:szCs w:val="22"/>
        </w:rPr>
        <w:t xml:space="preserve">Dated: </w:t>
      </w:r>
      <w:r w:rsidRPr="00E34E82">
        <w:rPr>
          <w:rFonts w:ascii="Arial" w:eastAsia="Batang" w:hAnsi="Arial" w:cs="Arial"/>
          <w:sz w:val="22"/>
          <w:szCs w:val="22"/>
          <w:u w:val="single"/>
        </w:rPr>
        <w:tab/>
      </w:r>
      <w:r w:rsidRPr="00E34E82">
        <w:rPr>
          <w:rFonts w:ascii="Arial" w:eastAsia="Batang" w:hAnsi="Arial" w:cs="Arial"/>
          <w:sz w:val="22"/>
          <w:szCs w:val="22"/>
        </w:rPr>
        <w:t>.</w:t>
      </w:r>
    </w:p>
    <w:p w14:paraId="4FFAC214" w14:textId="64FBED7A" w:rsidR="007D7AD4" w:rsidRPr="00E34E82" w:rsidRDefault="00A87C20" w:rsidP="00DD23EE">
      <w:pPr>
        <w:pStyle w:val="BodyTextIndent3"/>
        <w:tabs>
          <w:tab w:val="right" w:pos="4590"/>
        </w:tabs>
        <w:spacing w:after="0"/>
        <w:ind w:left="0"/>
        <w:rPr>
          <w:rFonts w:ascii="Arial" w:eastAsia="Batang" w:hAnsi="Arial" w:cs="Arial"/>
          <w:i/>
          <w:sz w:val="22"/>
          <w:szCs w:val="22"/>
        </w:rPr>
      </w:pPr>
      <w:r w:rsidRPr="00E34E82">
        <w:rPr>
          <w:rFonts w:ascii="Arial" w:eastAsia="Batang" w:hAnsi="Arial" w:cs="Arial"/>
          <w:i/>
          <w:iCs/>
          <w:sz w:val="22"/>
          <w:szCs w:val="22"/>
          <w:lang w:eastAsia="ko"/>
        </w:rPr>
        <w:t>날짜</w:t>
      </w:r>
      <w:r w:rsidRPr="00E34E82">
        <w:rPr>
          <w:rFonts w:ascii="Arial" w:eastAsia="Batang" w:hAnsi="Arial" w:cs="Arial"/>
          <w:i/>
          <w:iCs/>
          <w:sz w:val="22"/>
          <w:szCs w:val="22"/>
          <w:lang w:eastAsia="ko"/>
        </w:rPr>
        <w:t>:</w:t>
      </w:r>
    </w:p>
    <w:p w14:paraId="349777E0" w14:textId="77777777" w:rsidR="00A87C20" w:rsidRPr="00E34E82" w:rsidRDefault="00764FF6" w:rsidP="00581877">
      <w:pPr>
        <w:pStyle w:val="BodyTextIndent3"/>
        <w:tabs>
          <w:tab w:val="center" w:pos="2160"/>
        </w:tabs>
        <w:spacing w:before="120" w:after="0"/>
        <w:ind w:left="0"/>
        <w:rPr>
          <w:rFonts w:ascii="Arial" w:eastAsia="Batang" w:hAnsi="Arial" w:cs="Arial"/>
          <w:sz w:val="22"/>
          <w:szCs w:val="22"/>
        </w:rPr>
      </w:pPr>
      <w:r w:rsidRPr="00E34E82">
        <w:rPr>
          <w:rFonts w:ascii="Arial" w:eastAsia="Batang" w:hAnsi="Arial" w:cs="Arial"/>
          <w:sz w:val="22"/>
          <w:szCs w:val="22"/>
        </w:rPr>
        <w:t>I declare under penalty of perjury under the laws of the State of Washington that the statements in this report are true and correct, that I (we) hereby petition the court for approval of same, and request that the court direct the clerk of the court to reissue letters of guardianship/ conservatorship consistent with the designation made herein.</w:t>
      </w:r>
    </w:p>
    <w:p w14:paraId="61F46875" w14:textId="467B9391" w:rsidR="007D7AD4" w:rsidRPr="00E34E82" w:rsidRDefault="00A87C20" w:rsidP="00DD23EE">
      <w:pPr>
        <w:pStyle w:val="BodyTextIndent3"/>
        <w:tabs>
          <w:tab w:val="center" w:pos="2160"/>
        </w:tabs>
        <w:ind w:left="0"/>
        <w:rPr>
          <w:rFonts w:ascii="Arial" w:eastAsia="Batang" w:hAnsi="Arial" w:cs="Arial"/>
          <w:i/>
          <w:sz w:val="22"/>
          <w:szCs w:val="22"/>
          <w:lang w:eastAsia="ko-KR"/>
        </w:rPr>
      </w:pPr>
      <w:r w:rsidRPr="00E34E82">
        <w:rPr>
          <w:rFonts w:ascii="Arial" w:eastAsia="Batang" w:hAnsi="Arial" w:cs="Arial"/>
          <w:i/>
          <w:iCs/>
          <w:sz w:val="22"/>
          <w:szCs w:val="22"/>
          <w:lang w:eastAsia="ko"/>
        </w:rPr>
        <w:t>본인은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워싱턴주의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위증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처벌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조항</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하에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진술이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정확한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사실임을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선언하며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본인이</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우리가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법원에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승인할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것을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청원하고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법원에서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서기에게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본문의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지정과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일치하는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후견</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관리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지정서를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재발급하도록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지시할</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것을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요청합니다</w:t>
      </w:r>
      <w:r w:rsidRPr="00E34E82">
        <w:rPr>
          <w:rFonts w:ascii="Arial" w:eastAsia="Batang" w:hAnsi="Arial" w:cs="Arial"/>
          <w:i/>
          <w:iCs/>
          <w:sz w:val="22"/>
          <w:szCs w:val="22"/>
          <w:lang w:eastAsia="ko"/>
        </w:rPr>
        <w:t>.</w:t>
      </w:r>
    </w:p>
    <w:p w14:paraId="7B5BC161" w14:textId="4EA42C5A" w:rsidR="00A87C20" w:rsidRPr="00E34E82" w:rsidRDefault="001F23CC" w:rsidP="00581877">
      <w:pPr>
        <w:widowControl w:val="0"/>
        <w:tabs>
          <w:tab w:val="left" w:pos="720"/>
          <w:tab w:val="center" w:pos="4500"/>
          <w:tab w:val="center" w:pos="6300"/>
          <w:tab w:val="center" w:pos="6930"/>
          <w:tab w:val="right" w:pos="9180"/>
        </w:tabs>
        <w:spacing w:before="240"/>
        <w:rPr>
          <w:rFonts w:ascii="Arial" w:eastAsia="Batang" w:hAnsi="Arial" w:cs="Arial"/>
          <w:sz w:val="22"/>
          <w:szCs w:val="22"/>
        </w:rPr>
      </w:pPr>
      <w:r w:rsidRPr="00E34E82">
        <w:rPr>
          <w:rFonts w:ascii="Arial" w:eastAsia="Batang" w:hAnsi="Arial" w:cs="Arial"/>
          <w:sz w:val="22"/>
          <w:szCs w:val="22"/>
        </w:rPr>
        <w:t>Signed at (</w:t>
      </w:r>
      <w:r w:rsidRPr="00E34E82">
        <w:rPr>
          <w:rFonts w:ascii="Arial" w:eastAsia="Batang" w:hAnsi="Arial" w:cs="Arial"/>
          <w:i/>
          <w:iCs/>
          <w:sz w:val="22"/>
          <w:szCs w:val="22"/>
        </w:rPr>
        <w:t>city</w:t>
      </w:r>
      <w:r w:rsidRPr="00E34E82">
        <w:rPr>
          <w:rFonts w:ascii="Arial" w:eastAsia="Batang" w:hAnsi="Arial" w:cs="Arial"/>
          <w:sz w:val="22"/>
          <w:szCs w:val="22"/>
        </w:rPr>
        <w:t xml:space="preserve">) </w:t>
      </w:r>
      <w:r w:rsidRPr="00E34E82">
        <w:rPr>
          <w:rFonts w:ascii="Arial" w:eastAsia="Batang" w:hAnsi="Arial" w:cs="Arial"/>
          <w:sz w:val="22"/>
          <w:szCs w:val="22"/>
          <w:u w:val="single"/>
        </w:rPr>
        <w:tab/>
      </w:r>
      <w:r w:rsidRPr="00E34E82">
        <w:rPr>
          <w:rFonts w:ascii="Arial" w:eastAsia="Batang" w:hAnsi="Arial" w:cs="Arial"/>
          <w:sz w:val="22"/>
          <w:szCs w:val="22"/>
        </w:rPr>
        <w:t>, (</w:t>
      </w:r>
      <w:r w:rsidRPr="00E34E82">
        <w:rPr>
          <w:rFonts w:ascii="Arial" w:eastAsia="Batang" w:hAnsi="Arial" w:cs="Arial"/>
          <w:i/>
          <w:iCs/>
          <w:sz w:val="22"/>
          <w:szCs w:val="22"/>
        </w:rPr>
        <w:t>state</w:t>
      </w:r>
      <w:r w:rsidRPr="00E34E82">
        <w:rPr>
          <w:rFonts w:ascii="Arial" w:eastAsia="Batang" w:hAnsi="Arial" w:cs="Arial"/>
          <w:sz w:val="22"/>
          <w:szCs w:val="22"/>
        </w:rPr>
        <w:t xml:space="preserve">) </w:t>
      </w:r>
      <w:r w:rsidRPr="00E34E82">
        <w:rPr>
          <w:rFonts w:ascii="Arial" w:eastAsia="Batang" w:hAnsi="Arial" w:cs="Arial"/>
          <w:sz w:val="22"/>
          <w:szCs w:val="22"/>
          <w:u w:val="single"/>
        </w:rPr>
        <w:tab/>
      </w:r>
      <w:r w:rsidRPr="00E34E82">
        <w:rPr>
          <w:rFonts w:ascii="Arial" w:eastAsia="Batang" w:hAnsi="Arial" w:cs="Arial"/>
          <w:sz w:val="22"/>
          <w:szCs w:val="22"/>
        </w:rPr>
        <w:t>, on (</w:t>
      </w:r>
      <w:r w:rsidRPr="00E34E82">
        <w:rPr>
          <w:rFonts w:ascii="Arial" w:eastAsia="Batang" w:hAnsi="Arial" w:cs="Arial"/>
          <w:i/>
          <w:iCs/>
          <w:sz w:val="22"/>
          <w:szCs w:val="22"/>
        </w:rPr>
        <w:t>date</w:t>
      </w:r>
      <w:r w:rsidRPr="00E34E82">
        <w:rPr>
          <w:rFonts w:ascii="Arial" w:eastAsia="Batang" w:hAnsi="Arial" w:cs="Arial"/>
          <w:sz w:val="22"/>
          <w:szCs w:val="22"/>
        </w:rPr>
        <w:t xml:space="preserve">) </w:t>
      </w:r>
      <w:r w:rsidRPr="00E34E82">
        <w:rPr>
          <w:rFonts w:ascii="Arial" w:eastAsia="Batang" w:hAnsi="Arial" w:cs="Arial"/>
          <w:sz w:val="22"/>
          <w:szCs w:val="22"/>
          <w:u w:val="single"/>
        </w:rPr>
        <w:tab/>
        <w:t xml:space="preserve"> </w:t>
      </w:r>
      <w:r w:rsidRPr="00E34E82">
        <w:rPr>
          <w:rFonts w:ascii="Arial" w:eastAsia="Batang" w:hAnsi="Arial" w:cs="Arial"/>
          <w:sz w:val="22"/>
          <w:szCs w:val="22"/>
          <w:u w:val="single"/>
        </w:rPr>
        <w:tab/>
      </w:r>
      <w:r w:rsidRPr="00E34E82">
        <w:rPr>
          <w:rFonts w:ascii="Arial" w:eastAsia="Batang" w:hAnsi="Arial" w:cs="Arial"/>
          <w:sz w:val="22"/>
          <w:szCs w:val="22"/>
        </w:rPr>
        <w:t>.</w:t>
      </w:r>
    </w:p>
    <w:p w14:paraId="6C8D9EE9" w14:textId="415FD079" w:rsidR="007D7AD4" w:rsidRPr="00E34E82" w:rsidRDefault="00A87C20" w:rsidP="00DD23EE">
      <w:pPr>
        <w:widowControl w:val="0"/>
        <w:tabs>
          <w:tab w:val="left" w:pos="720"/>
          <w:tab w:val="center" w:pos="4500"/>
          <w:tab w:val="center" w:pos="6300"/>
          <w:tab w:val="center" w:pos="6930"/>
          <w:tab w:val="right" w:pos="9180"/>
        </w:tabs>
        <w:rPr>
          <w:rFonts w:ascii="Arial" w:eastAsia="Batang" w:hAnsi="Arial" w:cs="Arial"/>
          <w:i/>
          <w:sz w:val="22"/>
          <w:szCs w:val="22"/>
        </w:rPr>
      </w:pPr>
      <w:r w:rsidRPr="00E34E82">
        <w:rPr>
          <w:rFonts w:ascii="Arial" w:eastAsia="Batang" w:hAnsi="Arial" w:cs="Arial"/>
          <w:i/>
          <w:iCs/>
          <w:sz w:val="22"/>
          <w:szCs w:val="22"/>
          <w:lang w:eastAsia="ko"/>
        </w:rPr>
        <w:t>서명</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시</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w:t>
      </w:r>
      <w:r w:rsidRPr="00E34E82">
        <w:rPr>
          <w:rFonts w:ascii="Arial" w:eastAsia="Batang" w:hAnsi="Arial" w:cs="Arial"/>
          <w:i/>
          <w:iCs/>
          <w:sz w:val="22"/>
          <w:szCs w:val="22"/>
          <w:lang w:eastAsia="ko"/>
        </w:rPr>
        <w:t>주</w:t>
      </w:r>
      <w:r w:rsidRPr="00E34E82">
        <w:rPr>
          <w:rFonts w:ascii="Arial" w:eastAsia="Batang" w:hAnsi="Arial" w:cs="Arial"/>
          <w:i/>
          <w:iCs/>
          <w:sz w:val="22"/>
          <w:szCs w:val="22"/>
          <w:lang w:eastAsia="ko"/>
        </w:rPr>
        <w:t xml:space="preserve">) </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시기</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날짜</w:t>
      </w:r>
      <w:r w:rsidRPr="00E34E82">
        <w:rPr>
          <w:rFonts w:ascii="Arial" w:eastAsia="Batang" w:hAnsi="Arial" w:cs="Arial"/>
          <w:i/>
          <w:iCs/>
          <w:sz w:val="22"/>
          <w:szCs w:val="22"/>
          <w:lang w:eastAsia="ko"/>
        </w:rPr>
        <w:t>)</w:t>
      </w:r>
    </w:p>
    <w:p w14:paraId="341B72B0" w14:textId="77777777" w:rsidR="00A87C20" w:rsidRPr="00E34E82" w:rsidRDefault="001F23CC" w:rsidP="00581877">
      <w:pPr>
        <w:pStyle w:val="Header"/>
        <w:rPr>
          <w:rFonts w:ascii="Arial" w:eastAsia="Batang" w:hAnsi="Arial" w:cs="Arial"/>
          <w:sz w:val="22"/>
          <w:szCs w:val="22"/>
        </w:rPr>
      </w:pPr>
      <w:r w:rsidRPr="00E34E82">
        <w:rPr>
          <w:rFonts w:ascii="Arial" w:eastAsia="Batang" w:hAnsi="Arial" w:cs="Arial"/>
          <w:sz w:val="22"/>
          <w:szCs w:val="22"/>
        </w:rPr>
        <w:tab/>
      </w:r>
    </w:p>
    <w:p w14:paraId="4756E8FD" w14:textId="0868D9CB" w:rsidR="00046CDC" w:rsidRPr="00E34E82" w:rsidRDefault="00046CDC" w:rsidP="00807874">
      <w:pPr>
        <w:tabs>
          <w:tab w:val="left" w:pos="0"/>
          <w:tab w:val="center" w:pos="4140"/>
          <w:tab w:val="left" w:pos="5040"/>
          <w:tab w:val="right" w:pos="9180"/>
        </w:tabs>
        <w:spacing w:before="240"/>
        <w:rPr>
          <w:rFonts w:ascii="Arial" w:eastAsia="Batang" w:hAnsi="Arial" w:cs="Arial"/>
          <w:sz w:val="22"/>
          <w:szCs w:val="22"/>
          <w:u w:val="single"/>
        </w:rPr>
      </w:pPr>
      <w:r w:rsidRPr="00E34E82">
        <w:rPr>
          <w:rFonts w:ascii="Arial" w:eastAsia="Batang" w:hAnsi="Arial" w:cs="Arial"/>
          <w:sz w:val="22"/>
          <w:szCs w:val="22"/>
          <w:u w:val="single"/>
        </w:rPr>
        <w:tab/>
      </w:r>
      <w:r w:rsidRPr="00E34E82">
        <w:rPr>
          <w:rFonts w:ascii="Arial" w:eastAsia="Batang" w:hAnsi="Arial" w:cs="Arial"/>
          <w:sz w:val="22"/>
          <w:szCs w:val="22"/>
        </w:rPr>
        <w:tab/>
      </w:r>
      <w:r w:rsidRPr="00E34E82">
        <w:rPr>
          <w:rFonts w:ascii="Arial" w:eastAsia="Batang" w:hAnsi="Arial" w:cs="Arial"/>
          <w:sz w:val="22"/>
          <w:szCs w:val="22"/>
          <w:u w:val="single"/>
        </w:rPr>
        <w:tab/>
      </w:r>
    </w:p>
    <w:p w14:paraId="7DB1BD0E" w14:textId="77777777" w:rsidR="00A87C20" w:rsidRPr="00E34E82" w:rsidRDefault="00046CDC" w:rsidP="00581877">
      <w:pPr>
        <w:tabs>
          <w:tab w:val="left" w:pos="5040"/>
          <w:tab w:val="center" w:pos="6840"/>
        </w:tabs>
        <w:overflowPunct/>
        <w:autoSpaceDE/>
        <w:autoSpaceDN/>
        <w:adjustRightInd/>
        <w:textAlignment w:val="auto"/>
        <w:rPr>
          <w:rFonts w:ascii="Arial" w:eastAsia="Batang" w:hAnsi="Arial" w:cs="Arial"/>
          <w:sz w:val="22"/>
          <w:szCs w:val="22"/>
        </w:rPr>
      </w:pPr>
      <w:r w:rsidRPr="00E34E82">
        <w:rPr>
          <w:rFonts w:ascii="Arial" w:eastAsia="Batang" w:hAnsi="Arial" w:cs="Arial"/>
          <w:sz w:val="22"/>
          <w:szCs w:val="22"/>
        </w:rPr>
        <w:t>Signature</w:t>
      </w:r>
      <w:r w:rsidRPr="00E34E82">
        <w:rPr>
          <w:rFonts w:ascii="Arial" w:eastAsia="Batang" w:hAnsi="Arial" w:cs="Arial"/>
          <w:sz w:val="22"/>
          <w:szCs w:val="22"/>
        </w:rPr>
        <w:tab/>
        <w:t>Print Name                   [  ] WSBA [  ] CPG#</w:t>
      </w:r>
    </w:p>
    <w:p w14:paraId="0F0E01F9" w14:textId="689F6A5B" w:rsidR="007D7AD4" w:rsidRPr="00E34E82" w:rsidRDefault="00A87C20" w:rsidP="00DD23EE">
      <w:pPr>
        <w:tabs>
          <w:tab w:val="left" w:pos="5040"/>
          <w:tab w:val="center" w:pos="6840"/>
        </w:tabs>
        <w:overflowPunct/>
        <w:autoSpaceDE/>
        <w:autoSpaceDN/>
        <w:adjustRightInd/>
        <w:spacing w:after="120"/>
        <w:textAlignment w:val="auto"/>
        <w:rPr>
          <w:rFonts w:ascii="Arial" w:eastAsia="Batang" w:hAnsi="Arial" w:cs="Arial"/>
          <w:i/>
          <w:sz w:val="22"/>
          <w:szCs w:val="22"/>
        </w:rPr>
      </w:pPr>
      <w:r w:rsidRPr="00E34E82">
        <w:rPr>
          <w:rFonts w:ascii="Arial" w:eastAsia="Batang" w:hAnsi="Arial" w:cs="Arial"/>
          <w:i/>
          <w:iCs/>
          <w:sz w:val="22"/>
          <w:szCs w:val="22"/>
          <w:lang w:eastAsia="ko"/>
        </w:rPr>
        <w:t>서명</w:t>
      </w:r>
      <w:r w:rsidRPr="00E34E82">
        <w:rPr>
          <w:rFonts w:ascii="Arial" w:eastAsia="Batang" w:hAnsi="Arial" w:cs="Arial"/>
          <w:sz w:val="22"/>
          <w:szCs w:val="22"/>
          <w:lang w:eastAsia="ko"/>
        </w:rPr>
        <w:tab/>
      </w:r>
      <w:r w:rsidRPr="00E34E82">
        <w:rPr>
          <w:rFonts w:ascii="Arial" w:eastAsia="Batang" w:hAnsi="Arial" w:cs="Arial"/>
          <w:i/>
          <w:iCs/>
          <w:sz w:val="22"/>
          <w:szCs w:val="22"/>
          <w:lang w:eastAsia="ko"/>
        </w:rPr>
        <w:t>정자체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이름</w:t>
      </w:r>
      <w:r w:rsidRPr="00E34E82">
        <w:rPr>
          <w:rFonts w:ascii="Arial" w:eastAsia="Batang" w:hAnsi="Arial" w:cs="Arial"/>
          <w:i/>
          <w:iCs/>
          <w:sz w:val="22"/>
          <w:szCs w:val="22"/>
          <w:lang w:eastAsia="ko"/>
        </w:rPr>
        <w:t xml:space="preserve">                  [-] WSBA [-] CPG#</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3B4C47" w:rsidRPr="00E34E82" w14:paraId="761DFB0F" w14:textId="77777777" w:rsidTr="00865E8E">
        <w:trPr>
          <w:jc w:val="center"/>
        </w:trPr>
        <w:tc>
          <w:tcPr>
            <w:tcW w:w="9279" w:type="dxa"/>
            <w:shd w:val="clear" w:color="auto" w:fill="auto"/>
          </w:tcPr>
          <w:p w14:paraId="4BAEC472" w14:textId="77777777" w:rsidR="00A87C20" w:rsidRPr="00E34E82" w:rsidRDefault="003B4C47" w:rsidP="00581877">
            <w:pPr>
              <w:tabs>
                <w:tab w:val="left" w:pos="4320"/>
                <w:tab w:val="left" w:pos="5040"/>
                <w:tab w:val="left" w:pos="5760"/>
                <w:tab w:val="left" w:pos="10080"/>
              </w:tabs>
              <w:spacing w:before="40"/>
              <w:jc w:val="both"/>
              <w:rPr>
                <w:rFonts w:ascii="Arial" w:eastAsia="Batang" w:hAnsi="Arial" w:cs="Arial"/>
                <w:sz w:val="22"/>
                <w:szCs w:val="22"/>
              </w:rPr>
            </w:pPr>
            <w:r w:rsidRPr="00E34E82">
              <w:rPr>
                <w:rFonts w:ascii="Arial" w:eastAsia="Batang" w:hAnsi="Arial" w:cs="Arial"/>
                <w:b/>
                <w:bCs/>
                <w:i/>
                <w:iCs/>
                <w:color w:val="000000"/>
                <w:sz w:val="22"/>
                <w:szCs w:val="22"/>
              </w:rPr>
              <w:t xml:space="preserve">Warning! </w:t>
            </w:r>
            <w:r w:rsidRPr="00E34E82">
              <w:rPr>
                <w:rFonts w:ascii="Arial" w:eastAsia="Batang" w:hAnsi="Arial" w:cs="Arial"/>
                <w:sz w:val="22"/>
                <w:szCs w:val="22"/>
              </w:rPr>
              <w:t xml:space="preserve">Documents filed with the court are available for anyone to see unless they are sealed. Financial, medical, and confidential reports, as described in General Rule 22, </w:t>
            </w:r>
            <w:r w:rsidRPr="00E34E82">
              <w:rPr>
                <w:rFonts w:ascii="Arial" w:eastAsia="Batang" w:hAnsi="Arial" w:cs="Arial"/>
                <w:b/>
                <w:bCs/>
                <w:sz w:val="22"/>
                <w:szCs w:val="22"/>
              </w:rPr>
              <w:t>must</w:t>
            </w:r>
            <w:r w:rsidRPr="00E34E82">
              <w:rPr>
                <w:rFonts w:ascii="Arial" w:eastAsia="Batang" w:hAnsi="Arial" w:cs="Arial"/>
                <w:sz w:val="22"/>
                <w:szCs w:val="22"/>
              </w:rPr>
              <w:t xml:space="preserve"> be sealed so they can only be seen by the court, the other party, and the lawyers in your case. Seal those documents by filing them separately, using a </w:t>
            </w:r>
            <w:r w:rsidRPr="00E34E82">
              <w:rPr>
                <w:rFonts w:ascii="Arial" w:eastAsia="Batang" w:hAnsi="Arial" w:cs="Arial"/>
                <w:i/>
                <w:iCs/>
                <w:sz w:val="22"/>
                <w:szCs w:val="22"/>
              </w:rPr>
              <w:t>Sealed</w:t>
            </w:r>
            <w:r w:rsidRPr="00E34E82">
              <w:rPr>
                <w:rFonts w:ascii="Arial" w:eastAsia="Batang" w:hAnsi="Arial" w:cs="Arial"/>
                <w:sz w:val="22"/>
                <w:szCs w:val="22"/>
              </w:rPr>
              <w:t xml:space="preserve"> cover sheet (form GDN All 001). You may ask for an order to seal other documents.</w:t>
            </w:r>
          </w:p>
          <w:p w14:paraId="2EE72FB5" w14:textId="1567C5C5" w:rsidR="003B4C47" w:rsidRPr="00E34E82" w:rsidRDefault="00A87C20" w:rsidP="00DD23EE">
            <w:pPr>
              <w:tabs>
                <w:tab w:val="left" w:pos="4320"/>
                <w:tab w:val="left" w:pos="5040"/>
                <w:tab w:val="left" w:pos="5760"/>
                <w:tab w:val="left" w:pos="10080"/>
              </w:tabs>
              <w:spacing w:after="20"/>
              <w:jc w:val="both"/>
              <w:rPr>
                <w:rFonts w:ascii="Arial" w:eastAsia="Batang" w:hAnsi="Arial" w:cs="Arial"/>
                <w:i/>
                <w:sz w:val="22"/>
                <w:szCs w:val="22"/>
                <w:lang w:eastAsia="ko-KR"/>
              </w:rPr>
            </w:pPr>
            <w:r w:rsidRPr="00E34E82">
              <w:rPr>
                <w:rFonts w:ascii="Arial" w:eastAsia="Batang" w:hAnsi="Arial" w:cs="Arial"/>
                <w:b/>
                <w:bCs/>
                <w:i/>
                <w:iCs/>
                <w:color w:val="000000"/>
                <w:sz w:val="22"/>
                <w:szCs w:val="22"/>
                <w:lang w:eastAsia="ko"/>
              </w:rPr>
              <w:t>경고</w:t>
            </w:r>
            <w:r w:rsidRPr="00E34E82">
              <w:rPr>
                <w:rFonts w:ascii="Arial" w:eastAsia="Batang" w:hAnsi="Arial" w:cs="Arial"/>
                <w:b/>
                <w:bCs/>
                <w:i/>
                <w:iCs/>
                <w:color w:val="000000"/>
                <w:sz w:val="22"/>
                <w:szCs w:val="22"/>
                <w:lang w:eastAsia="ko"/>
              </w:rPr>
              <w:t xml:space="preserve">! </w:t>
            </w:r>
            <w:r w:rsidRPr="00E34E82">
              <w:rPr>
                <w:rFonts w:ascii="Arial" w:eastAsia="Batang" w:hAnsi="Arial" w:cs="Arial"/>
                <w:i/>
                <w:iCs/>
                <w:sz w:val="22"/>
                <w:szCs w:val="22"/>
                <w:lang w:eastAsia="ko"/>
              </w:rPr>
              <w:t>법원에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제출한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서류는</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봉인되지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않은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누구든지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있습니다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일반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규칙</w:t>
            </w:r>
            <w:r w:rsidRPr="00E34E82">
              <w:rPr>
                <w:rFonts w:ascii="Arial" w:eastAsia="Batang" w:hAnsi="Arial" w:cs="Arial"/>
                <w:i/>
                <w:iCs/>
                <w:sz w:val="22"/>
                <w:szCs w:val="22"/>
                <w:lang w:eastAsia="ko"/>
              </w:rPr>
              <w:t>(General Rule) 22</w:t>
            </w:r>
            <w:r w:rsidRPr="00E34E82">
              <w:rPr>
                <w:rFonts w:ascii="Arial" w:eastAsia="Batang" w:hAnsi="Arial" w:cs="Arial"/>
                <w:i/>
                <w:iCs/>
                <w:sz w:val="22"/>
                <w:szCs w:val="22"/>
                <w:lang w:eastAsia="ko"/>
              </w:rPr>
              <w:t>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설명된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재무</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의료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기밀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보고서는</w:t>
            </w:r>
            <w:r w:rsidRPr="00E34E82">
              <w:rPr>
                <w:rFonts w:ascii="Arial" w:eastAsia="Batang" w:hAnsi="Arial" w:cs="Arial"/>
                <w:i/>
                <w:iCs/>
                <w:sz w:val="22"/>
                <w:szCs w:val="22"/>
                <w:lang w:eastAsia="ko"/>
              </w:rPr>
              <w:t xml:space="preserve"> </w:t>
            </w:r>
            <w:r w:rsidRPr="00E34E82">
              <w:rPr>
                <w:rFonts w:ascii="Arial" w:eastAsia="Batang" w:hAnsi="Arial" w:cs="Arial"/>
                <w:b/>
                <w:bCs/>
                <w:i/>
                <w:iCs/>
                <w:sz w:val="22"/>
                <w:szCs w:val="22"/>
                <w:lang w:eastAsia="ko"/>
              </w:rPr>
              <w:t>반드시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봉인하여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법원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상대</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당사자</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및</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변호사만</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있도록</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합니다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해당</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서류를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봉인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표지를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이용하여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별도로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제출하여</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봉인하십시오</w:t>
            </w:r>
            <w:r w:rsidRPr="00E34E82">
              <w:rPr>
                <w:rFonts w:ascii="Arial" w:eastAsia="Batang" w:hAnsi="Arial" w:cs="Arial"/>
                <w:i/>
                <w:iCs/>
                <w:sz w:val="22"/>
                <w:szCs w:val="22"/>
                <w:lang w:eastAsia="ko"/>
              </w:rPr>
              <w:t>(</w:t>
            </w:r>
            <w:r w:rsidRPr="00E34E82">
              <w:rPr>
                <w:rFonts w:ascii="Arial" w:eastAsia="Batang" w:hAnsi="Arial" w:cs="Arial"/>
                <w:i/>
                <w:iCs/>
                <w:sz w:val="22"/>
                <w:szCs w:val="22"/>
                <w:lang w:eastAsia="ko"/>
              </w:rPr>
              <w:t>양식</w:t>
            </w:r>
            <w:r w:rsidRPr="00E34E82">
              <w:rPr>
                <w:rFonts w:ascii="Arial" w:eastAsia="Batang" w:hAnsi="Arial" w:cs="Arial"/>
                <w:i/>
                <w:iCs/>
                <w:sz w:val="22"/>
                <w:szCs w:val="22"/>
                <w:lang w:eastAsia="ko"/>
              </w:rPr>
              <w:t xml:space="preserve"> GDN All 001). </w:t>
            </w:r>
            <w:r w:rsidRPr="00E34E82">
              <w:rPr>
                <w:rFonts w:ascii="Arial" w:eastAsia="Batang" w:hAnsi="Arial" w:cs="Arial"/>
                <w:i/>
                <w:iCs/>
                <w:sz w:val="22"/>
                <w:szCs w:val="22"/>
                <w:lang w:eastAsia="ko"/>
              </w:rPr>
              <w:t>다른</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서류를</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봉인하기</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위한</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명령을</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요청하실</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수</w:t>
            </w:r>
            <w:r w:rsidRPr="00E34E82">
              <w:rPr>
                <w:rFonts w:ascii="Arial" w:eastAsia="Batang" w:hAnsi="Arial" w:cs="Arial"/>
                <w:i/>
                <w:iCs/>
                <w:sz w:val="22"/>
                <w:szCs w:val="22"/>
                <w:lang w:eastAsia="ko"/>
              </w:rPr>
              <w:t xml:space="preserve"> </w:t>
            </w:r>
            <w:r w:rsidRPr="00E34E82">
              <w:rPr>
                <w:rFonts w:ascii="Arial" w:eastAsia="Batang" w:hAnsi="Arial" w:cs="Arial"/>
                <w:i/>
                <w:iCs/>
                <w:sz w:val="22"/>
                <w:szCs w:val="22"/>
                <w:lang w:eastAsia="ko"/>
              </w:rPr>
              <w:t>있습니다</w:t>
            </w:r>
            <w:r w:rsidRPr="00E34E82">
              <w:rPr>
                <w:rFonts w:ascii="Arial" w:eastAsia="Batang" w:hAnsi="Arial" w:cs="Arial"/>
                <w:i/>
                <w:iCs/>
                <w:sz w:val="22"/>
                <w:szCs w:val="22"/>
                <w:lang w:eastAsia="ko"/>
              </w:rPr>
              <w:t>.</w:t>
            </w:r>
          </w:p>
        </w:tc>
      </w:tr>
    </w:tbl>
    <w:p w14:paraId="79DE3CF0" w14:textId="77777777" w:rsidR="003B4C47" w:rsidRDefault="003B4C47" w:rsidP="00581877">
      <w:pPr>
        <w:tabs>
          <w:tab w:val="left" w:pos="5040"/>
          <w:tab w:val="center" w:pos="6840"/>
        </w:tabs>
        <w:overflowPunct/>
        <w:autoSpaceDE/>
        <w:autoSpaceDN/>
        <w:adjustRightInd/>
        <w:textAlignment w:val="auto"/>
        <w:rPr>
          <w:rFonts w:ascii="Arial" w:hAnsi="Arial" w:cs="Arial"/>
          <w:sz w:val="22"/>
          <w:szCs w:val="22"/>
          <w:lang w:eastAsia="ko-KR"/>
        </w:rPr>
      </w:pPr>
    </w:p>
    <w:sectPr w:rsidR="003B4C47" w:rsidSect="00176114">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CEC2" w14:textId="77777777" w:rsidR="00FD5FEC" w:rsidRDefault="00FD5FEC">
      <w:r>
        <w:separator/>
      </w:r>
    </w:p>
  </w:endnote>
  <w:endnote w:type="continuationSeparator" w:id="0">
    <w:p w14:paraId="362D29B2" w14:textId="77777777" w:rsidR="00FD5FEC" w:rsidRDefault="00FD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0"/>
      <w:gridCol w:w="3154"/>
      <w:gridCol w:w="3086"/>
    </w:tblGrid>
    <w:tr w:rsidR="00EF7C61" w:rsidRPr="00E34E82" w14:paraId="7A0B48FC" w14:textId="77777777" w:rsidTr="00F1748F">
      <w:tc>
        <w:tcPr>
          <w:tcW w:w="3120" w:type="dxa"/>
          <w:shd w:val="clear" w:color="auto" w:fill="auto"/>
        </w:tcPr>
        <w:p w14:paraId="2BBEC0B0" w14:textId="608FC8C6" w:rsidR="00EF7C61" w:rsidRPr="00FF783D" w:rsidRDefault="00EF7C61" w:rsidP="00F1748F">
          <w:pPr>
            <w:pStyle w:val="Footer"/>
            <w:rPr>
              <w:rFonts w:ascii="Arial" w:hAnsi="Arial" w:cs="Arial"/>
              <w:sz w:val="18"/>
              <w:szCs w:val="18"/>
              <w:lang w:val="es-US"/>
            </w:rPr>
          </w:pPr>
          <w:r w:rsidRPr="00FF783D">
            <w:rPr>
              <w:rFonts w:ascii="Arial" w:hAnsi="Arial" w:cs="Arial"/>
              <w:sz w:val="18"/>
              <w:szCs w:val="18"/>
              <w:lang w:val="es-US"/>
            </w:rPr>
            <w:t>RCW 11.130.345, .530</w:t>
          </w:r>
        </w:p>
        <w:p w14:paraId="4FF2E22D" w14:textId="117A00DE" w:rsidR="00EF7C61" w:rsidRPr="00FF783D" w:rsidRDefault="00E34E82" w:rsidP="00F1748F">
          <w:pPr>
            <w:pStyle w:val="Footer"/>
            <w:rPr>
              <w:rStyle w:val="PageNumber"/>
              <w:rFonts w:ascii="Arial" w:hAnsi="Arial" w:cs="Arial"/>
              <w:sz w:val="18"/>
              <w:szCs w:val="18"/>
              <w:lang w:val="es-US"/>
            </w:rPr>
          </w:pPr>
          <w:r w:rsidRPr="00FF783D">
            <w:rPr>
              <w:rStyle w:val="PageNumber"/>
              <w:rFonts w:ascii="Arial" w:hAnsi="Arial" w:cs="Arial"/>
              <w:sz w:val="18"/>
              <w:szCs w:val="18"/>
              <w:lang w:val="es-US"/>
            </w:rPr>
            <w:t xml:space="preserve">KO </w:t>
          </w:r>
          <w:r w:rsidR="00EF7C61" w:rsidRPr="00FF783D">
            <w:rPr>
              <w:rStyle w:val="PageNumber"/>
              <w:rFonts w:ascii="Arial" w:hAnsi="Arial" w:cs="Arial"/>
              <w:i/>
              <w:iCs/>
              <w:sz w:val="18"/>
              <w:szCs w:val="18"/>
              <w:lang w:val="es-US"/>
            </w:rPr>
            <w:t>(01/2024)</w:t>
          </w:r>
          <w:r w:rsidRPr="00FF783D">
            <w:rPr>
              <w:rStyle w:val="PageNumber"/>
              <w:rFonts w:ascii="Arial" w:hAnsi="Arial" w:cs="Arial"/>
              <w:i/>
              <w:iCs/>
              <w:sz w:val="18"/>
              <w:szCs w:val="18"/>
              <w:lang w:val="es-US"/>
            </w:rPr>
            <w:t xml:space="preserve"> </w:t>
          </w:r>
          <w:r w:rsidRPr="00FF783D">
            <w:rPr>
              <w:rStyle w:val="PageNumber"/>
              <w:rFonts w:ascii="Arial" w:hAnsi="Arial" w:cs="Arial"/>
              <w:sz w:val="18"/>
              <w:szCs w:val="18"/>
              <w:lang w:val="es-US"/>
            </w:rPr>
            <w:t>Korean</w:t>
          </w:r>
        </w:p>
        <w:p w14:paraId="33DBB8B5" w14:textId="026BE534" w:rsidR="00EF7C61" w:rsidRPr="00FF783D" w:rsidRDefault="00EF7C61" w:rsidP="00F1748F">
          <w:pPr>
            <w:pStyle w:val="Footer"/>
            <w:rPr>
              <w:rFonts w:ascii="Arial" w:hAnsi="Arial" w:cs="Arial"/>
              <w:b/>
              <w:sz w:val="18"/>
              <w:szCs w:val="18"/>
              <w:lang w:val="es-US"/>
            </w:rPr>
          </w:pPr>
          <w:r w:rsidRPr="00FF783D">
            <w:rPr>
              <w:rFonts w:ascii="Arial" w:hAnsi="Arial" w:cs="Arial"/>
              <w:b/>
              <w:bCs/>
              <w:sz w:val="18"/>
              <w:szCs w:val="18"/>
              <w:lang w:val="es-US"/>
            </w:rPr>
            <w:t>GDN R 204</w:t>
          </w:r>
        </w:p>
      </w:tc>
      <w:tc>
        <w:tcPr>
          <w:tcW w:w="3154" w:type="dxa"/>
          <w:shd w:val="clear" w:color="auto" w:fill="auto"/>
        </w:tcPr>
        <w:p w14:paraId="0F49C1DC" w14:textId="431ABFE3" w:rsidR="00EF7C61" w:rsidRPr="00E34E82" w:rsidRDefault="00EF7C61" w:rsidP="00F1748F">
          <w:pPr>
            <w:pStyle w:val="Footer"/>
            <w:jc w:val="center"/>
            <w:rPr>
              <w:rStyle w:val="PageNumber"/>
              <w:rFonts w:ascii="Arial" w:hAnsi="Arial" w:cs="Arial"/>
              <w:sz w:val="18"/>
              <w:szCs w:val="18"/>
            </w:rPr>
          </w:pPr>
          <w:r w:rsidRPr="00E34E82">
            <w:rPr>
              <w:rFonts w:ascii="Arial" w:hAnsi="Arial" w:cs="Arial"/>
              <w:sz w:val="18"/>
              <w:szCs w:val="18"/>
            </w:rPr>
            <w:t>Guardian/Conservator’s Report and Motion to Approve</w:t>
          </w:r>
        </w:p>
        <w:p w14:paraId="1B9EE10D" w14:textId="38DC2E8C" w:rsidR="00EF7C61" w:rsidRPr="00E34E82" w:rsidRDefault="00EF7C61" w:rsidP="00F1748F">
          <w:pPr>
            <w:pStyle w:val="Footer"/>
            <w:jc w:val="center"/>
            <w:rPr>
              <w:rFonts w:ascii="Arial" w:hAnsi="Arial" w:cs="Arial"/>
              <w:b/>
              <w:sz w:val="18"/>
              <w:szCs w:val="18"/>
            </w:rPr>
          </w:pPr>
          <w:r w:rsidRPr="00E34E82">
            <w:rPr>
              <w:rFonts w:ascii="Arial" w:hAnsi="Arial" w:cs="Arial"/>
              <w:sz w:val="18"/>
              <w:szCs w:val="18"/>
            </w:rPr>
            <w:t xml:space="preserve">pg. </w:t>
          </w:r>
          <w:r w:rsidRPr="00E34E82">
            <w:rPr>
              <w:rFonts w:ascii="Arial" w:hAnsi="Arial" w:cs="Arial"/>
              <w:sz w:val="18"/>
              <w:szCs w:val="18"/>
            </w:rPr>
            <w:fldChar w:fldCharType="begin"/>
          </w:r>
          <w:r w:rsidRPr="00E34E82">
            <w:rPr>
              <w:rFonts w:ascii="Arial" w:hAnsi="Arial" w:cs="Arial"/>
              <w:sz w:val="18"/>
              <w:szCs w:val="18"/>
            </w:rPr>
            <w:instrText>page \* arabic</w:instrText>
          </w:r>
          <w:r w:rsidRPr="00E34E82">
            <w:rPr>
              <w:rFonts w:ascii="Arial" w:hAnsi="Arial" w:cs="Arial"/>
              <w:sz w:val="18"/>
              <w:szCs w:val="18"/>
            </w:rPr>
            <w:fldChar w:fldCharType="separate"/>
          </w:r>
          <w:r w:rsidRPr="00E34E82">
            <w:rPr>
              <w:rFonts w:ascii="Arial" w:hAnsi="Arial" w:cs="Arial"/>
              <w:noProof/>
              <w:sz w:val="18"/>
              <w:szCs w:val="18"/>
            </w:rPr>
            <w:t>14</w:t>
          </w:r>
          <w:r w:rsidRPr="00E34E82">
            <w:rPr>
              <w:rFonts w:ascii="Arial" w:hAnsi="Arial" w:cs="Arial"/>
              <w:sz w:val="18"/>
              <w:szCs w:val="18"/>
            </w:rPr>
            <w:fldChar w:fldCharType="end"/>
          </w:r>
          <w:r w:rsidRPr="00E34E82">
            <w:rPr>
              <w:rFonts w:ascii="Arial" w:hAnsi="Arial" w:cs="Arial"/>
              <w:sz w:val="18"/>
              <w:szCs w:val="18"/>
            </w:rPr>
            <w:t xml:space="preserve"> of </w:t>
          </w:r>
          <w:r w:rsidRPr="00E34E82">
            <w:rPr>
              <w:rStyle w:val="PageNumber"/>
              <w:rFonts w:ascii="Arial" w:hAnsi="Arial" w:cs="Arial"/>
              <w:sz w:val="18"/>
              <w:szCs w:val="18"/>
            </w:rPr>
            <w:fldChar w:fldCharType="begin"/>
          </w:r>
          <w:r w:rsidRPr="00E34E82">
            <w:rPr>
              <w:rStyle w:val="PageNumber"/>
              <w:rFonts w:ascii="Arial" w:hAnsi="Arial" w:cs="Arial"/>
              <w:sz w:val="18"/>
              <w:szCs w:val="18"/>
            </w:rPr>
            <w:instrText xml:space="preserve"> NUMPAGES </w:instrText>
          </w:r>
          <w:r w:rsidRPr="00E34E82">
            <w:rPr>
              <w:rStyle w:val="PageNumber"/>
              <w:rFonts w:ascii="Arial" w:hAnsi="Arial" w:cs="Arial"/>
              <w:sz w:val="18"/>
              <w:szCs w:val="18"/>
            </w:rPr>
            <w:fldChar w:fldCharType="separate"/>
          </w:r>
          <w:r w:rsidRPr="00E34E82">
            <w:rPr>
              <w:rStyle w:val="PageNumber"/>
              <w:rFonts w:ascii="Arial" w:hAnsi="Arial" w:cs="Arial"/>
              <w:noProof/>
              <w:sz w:val="18"/>
              <w:szCs w:val="18"/>
            </w:rPr>
            <w:t>14</w:t>
          </w:r>
          <w:r w:rsidRPr="00E34E82">
            <w:rPr>
              <w:rStyle w:val="PageNumber"/>
              <w:rFonts w:ascii="Arial" w:hAnsi="Arial" w:cs="Arial"/>
              <w:sz w:val="18"/>
              <w:szCs w:val="18"/>
            </w:rPr>
            <w:fldChar w:fldCharType="end"/>
          </w:r>
        </w:p>
      </w:tc>
      <w:tc>
        <w:tcPr>
          <w:tcW w:w="3086" w:type="dxa"/>
        </w:tcPr>
        <w:p w14:paraId="392C782E" w14:textId="77777777" w:rsidR="00EF7C61" w:rsidRPr="00E34E82" w:rsidRDefault="00EF7C61" w:rsidP="00F1748F">
          <w:pPr>
            <w:pStyle w:val="Footer"/>
            <w:jc w:val="center"/>
            <w:rPr>
              <w:rFonts w:ascii="Arial" w:hAnsi="Arial" w:cs="Arial"/>
              <w:sz w:val="18"/>
              <w:szCs w:val="18"/>
              <w:u w:val="single"/>
            </w:rPr>
          </w:pPr>
        </w:p>
      </w:tc>
    </w:tr>
  </w:tbl>
  <w:p w14:paraId="7254FB02" w14:textId="0AA674D3" w:rsidR="00EF7C61" w:rsidRPr="00E34E82" w:rsidRDefault="00EF7C61">
    <w:pPr>
      <w:pStyle w:val="Footer"/>
      <w:rPr>
        <w:rFonts w:ascii="Arial" w:hAnsi="Arial" w:cs="Arial"/>
        <w:i/>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2B2A8" w14:textId="77777777" w:rsidR="00FD5FEC" w:rsidRDefault="00FD5FEC">
      <w:r>
        <w:separator/>
      </w:r>
    </w:p>
  </w:footnote>
  <w:footnote w:type="continuationSeparator" w:id="0">
    <w:p w14:paraId="71AC7B5E" w14:textId="77777777" w:rsidR="00FD5FEC" w:rsidRDefault="00FD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BC1"/>
    <w:multiLevelType w:val="hybridMultilevel"/>
    <w:tmpl w:val="58BA5A08"/>
    <w:lvl w:ilvl="0" w:tplc="1CDA5B84">
      <w:start w:val="1"/>
      <w:numFmt w:val="lowerLetter"/>
      <w:lvlText w:val="%1."/>
      <w:lvlJc w:val="left"/>
      <w:pPr>
        <w:ind w:left="960" w:hanging="360"/>
      </w:pPr>
      <w:rPr>
        <w:rFonts w:ascii="Arial" w:hAnsi="Arial" w:cs="Arial"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F234B3A"/>
    <w:multiLevelType w:val="hybridMultilevel"/>
    <w:tmpl w:val="DF18394C"/>
    <w:lvl w:ilvl="0" w:tplc="868E8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056F55"/>
    <w:multiLevelType w:val="singleLevel"/>
    <w:tmpl w:val="15D4BFD8"/>
    <w:lvl w:ilvl="0">
      <w:start w:val="1"/>
      <w:numFmt w:val="lowerLetter"/>
      <w:lvlText w:val="%1."/>
      <w:lvlJc w:val="left"/>
      <w:pPr>
        <w:tabs>
          <w:tab w:val="num" w:pos="720"/>
        </w:tabs>
        <w:ind w:left="720" w:hanging="360"/>
      </w:pPr>
      <w:rPr>
        <w:rFonts w:ascii="Arial" w:hAnsi="Arial" w:cs="Arial" w:hint="default"/>
        <w:b/>
        <w:sz w:val="24"/>
      </w:rPr>
    </w:lvl>
  </w:abstractNum>
  <w:abstractNum w:abstractNumId="3" w15:restartNumberingAfterBreak="0">
    <w:nsid w:val="26262832"/>
    <w:multiLevelType w:val="hybridMultilevel"/>
    <w:tmpl w:val="1EA85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5267"/>
    <w:multiLevelType w:val="hybridMultilevel"/>
    <w:tmpl w:val="AFD05DFA"/>
    <w:lvl w:ilvl="0" w:tplc="4C62D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A98"/>
    <w:multiLevelType w:val="hybridMultilevel"/>
    <w:tmpl w:val="37BED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50A1A"/>
    <w:multiLevelType w:val="hybridMultilevel"/>
    <w:tmpl w:val="4ABA4E0E"/>
    <w:lvl w:ilvl="0" w:tplc="DD942A9C">
      <w:start w:val="1"/>
      <w:numFmt w:val="lowerLetter"/>
      <w:lvlText w:val="%1."/>
      <w:lvlJc w:val="left"/>
      <w:pPr>
        <w:ind w:left="600" w:hanging="360"/>
      </w:pPr>
      <w:rPr>
        <w:rFonts w:ascii="Arial" w:hAnsi="Arial"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3CD043A"/>
    <w:multiLevelType w:val="hybridMultilevel"/>
    <w:tmpl w:val="3F587F62"/>
    <w:lvl w:ilvl="0" w:tplc="80B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A12B9"/>
    <w:multiLevelType w:val="hybridMultilevel"/>
    <w:tmpl w:val="7BDE5F58"/>
    <w:lvl w:ilvl="0" w:tplc="32427EA6">
      <w:start w:val="1"/>
      <w:numFmt w:val="lowerLetter"/>
      <w:lvlText w:val="%1."/>
      <w:lvlJc w:val="left"/>
      <w:pPr>
        <w:ind w:left="810" w:hanging="360"/>
      </w:pPr>
      <w:rPr>
        <w:rFonts w:ascii="Arial" w:hAnsi="Arial"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502AD"/>
    <w:multiLevelType w:val="hybridMultilevel"/>
    <w:tmpl w:val="62A025EC"/>
    <w:lvl w:ilvl="0" w:tplc="1EB0ADD8">
      <w:start w:val="1"/>
      <w:numFmt w:val="decimal"/>
      <w:pStyle w:val="WA"/>
      <w:lvlText w:val="%1."/>
      <w:lvlJc w:val="left"/>
      <w:pPr>
        <w:ind w:left="72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61293"/>
    <w:multiLevelType w:val="hybridMultilevel"/>
    <w:tmpl w:val="9D2C0EA2"/>
    <w:lvl w:ilvl="0" w:tplc="987AE930">
      <w:start w:val="1"/>
      <w:numFmt w:val="low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35172"/>
    <w:multiLevelType w:val="hybridMultilevel"/>
    <w:tmpl w:val="195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BC4"/>
    <w:multiLevelType w:val="hybridMultilevel"/>
    <w:tmpl w:val="8CBC7B4A"/>
    <w:lvl w:ilvl="0" w:tplc="F26252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300BF"/>
    <w:multiLevelType w:val="hybridMultilevel"/>
    <w:tmpl w:val="174868BC"/>
    <w:lvl w:ilvl="0" w:tplc="756E65DC">
      <w:start w:val="1"/>
      <w:numFmt w:val="lowerLetter"/>
      <w:lvlText w:val="%1."/>
      <w:lvlJc w:val="left"/>
      <w:pPr>
        <w:ind w:left="1200" w:hanging="36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5573F38"/>
    <w:multiLevelType w:val="hybridMultilevel"/>
    <w:tmpl w:val="3160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91101"/>
    <w:multiLevelType w:val="hybridMultilevel"/>
    <w:tmpl w:val="DB1449B0"/>
    <w:lvl w:ilvl="0" w:tplc="3D80C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6B3AEF"/>
    <w:multiLevelType w:val="hybridMultilevel"/>
    <w:tmpl w:val="389AD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D1FB6"/>
    <w:multiLevelType w:val="hybridMultilevel"/>
    <w:tmpl w:val="86F872C4"/>
    <w:lvl w:ilvl="0" w:tplc="210C41C4">
      <w:start w:val="1"/>
      <w:numFmt w:val="upperLetter"/>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6674712">
    <w:abstractNumId w:val="2"/>
  </w:num>
  <w:num w:numId="2" w16cid:durableId="883445840">
    <w:abstractNumId w:val="10"/>
  </w:num>
  <w:num w:numId="3" w16cid:durableId="188836289">
    <w:abstractNumId w:val="8"/>
  </w:num>
  <w:num w:numId="4" w16cid:durableId="700470705">
    <w:abstractNumId w:val="7"/>
  </w:num>
  <w:num w:numId="5" w16cid:durableId="27998544">
    <w:abstractNumId w:val="3"/>
  </w:num>
  <w:num w:numId="6" w16cid:durableId="262031080">
    <w:abstractNumId w:val="16"/>
  </w:num>
  <w:num w:numId="7" w16cid:durableId="485321079">
    <w:abstractNumId w:val="1"/>
  </w:num>
  <w:num w:numId="8" w16cid:durableId="1642230974">
    <w:abstractNumId w:val="15"/>
  </w:num>
  <w:num w:numId="9" w16cid:durableId="1175070169">
    <w:abstractNumId w:val="6"/>
  </w:num>
  <w:num w:numId="10" w16cid:durableId="1911310659">
    <w:abstractNumId w:val="11"/>
  </w:num>
  <w:num w:numId="11" w16cid:durableId="449789048">
    <w:abstractNumId w:val="4"/>
  </w:num>
  <w:num w:numId="12" w16cid:durableId="1461072328">
    <w:abstractNumId w:val="14"/>
  </w:num>
  <w:num w:numId="13" w16cid:durableId="2135831679">
    <w:abstractNumId w:val="5"/>
  </w:num>
  <w:num w:numId="14" w16cid:durableId="571038529">
    <w:abstractNumId w:val="17"/>
  </w:num>
  <w:num w:numId="15" w16cid:durableId="44574932">
    <w:abstractNumId w:val="0"/>
  </w:num>
  <w:num w:numId="16" w16cid:durableId="548495407">
    <w:abstractNumId w:val="12"/>
  </w:num>
  <w:num w:numId="17" w16cid:durableId="121117195">
    <w:abstractNumId w:val="13"/>
  </w:num>
  <w:num w:numId="18" w16cid:durableId="675691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4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D4"/>
    <w:rsid w:val="00000202"/>
    <w:rsid w:val="000055AC"/>
    <w:rsid w:val="00006CC6"/>
    <w:rsid w:val="00012D6C"/>
    <w:rsid w:val="00013BAE"/>
    <w:rsid w:val="00015C5F"/>
    <w:rsid w:val="0002182F"/>
    <w:rsid w:val="000267F0"/>
    <w:rsid w:val="000331AB"/>
    <w:rsid w:val="00040A0B"/>
    <w:rsid w:val="00042030"/>
    <w:rsid w:val="00046CDC"/>
    <w:rsid w:val="000477C4"/>
    <w:rsid w:val="000503E6"/>
    <w:rsid w:val="0006267E"/>
    <w:rsid w:val="000778E7"/>
    <w:rsid w:val="0008513D"/>
    <w:rsid w:val="00094740"/>
    <w:rsid w:val="000A149B"/>
    <w:rsid w:val="000C2A64"/>
    <w:rsid w:val="000D1144"/>
    <w:rsid w:val="000F6377"/>
    <w:rsid w:val="000F719D"/>
    <w:rsid w:val="0010003E"/>
    <w:rsid w:val="001059DD"/>
    <w:rsid w:val="0012535D"/>
    <w:rsid w:val="00143FA0"/>
    <w:rsid w:val="001521D4"/>
    <w:rsid w:val="001752F6"/>
    <w:rsid w:val="00175D76"/>
    <w:rsid w:val="00176114"/>
    <w:rsid w:val="0017619B"/>
    <w:rsid w:val="00180129"/>
    <w:rsid w:val="00191F44"/>
    <w:rsid w:val="001B229E"/>
    <w:rsid w:val="001B53F0"/>
    <w:rsid w:val="001C3566"/>
    <w:rsid w:val="001C59A2"/>
    <w:rsid w:val="001D464C"/>
    <w:rsid w:val="001F0D3C"/>
    <w:rsid w:val="001F1EE2"/>
    <w:rsid w:val="001F23CC"/>
    <w:rsid w:val="00223FEE"/>
    <w:rsid w:val="0022612E"/>
    <w:rsid w:val="00236637"/>
    <w:rsid w:val="002629CA"/>
    <w:rsid w:val="0026756D"/>
    <w:rsid w:val="002721E7"/>
    <w:rsid w:val="0029064B"/>
    <w:rsid w:val="002E42F1"/>
    <w:rsid w:val="00304822"/>
    <w:rsid w:val="00315083"/>
    <w:rsid w:val="0033026D"/>
    <w:rsid w:val="00331EA3"/>
    <w:rsid w:val="003404E6"/>
    <w:rsid w:val="003408BB"/>
    <w:rsid w:val="00343017"/>
    <w:rsid w:val="0036065B"/>
    <w:rsid w:val="00383B91"/>
    <w:rsid w:val="00390D75"/>
    <w:rsid w:val="00397065"/>
    <w:rsid w:val="00397DC4"/>
    <w:rsid w:val="003A0D3D"/>
    <w:rsid w:val="003B22EF"/>
    <w:rsid w:val="003B23A5"/>
    <w:rsid w:val="003B4C47"/>
    <w:rsid w:val="003B4C95"/>
    <w:rsid w:val="003C0163"/>
    <w:rsid w:val="003C05ED"/>
    <w:rsid w:val="003C18AE"/>
    <w:rsid w:val="003C3168"/>
    <w:rsid w:val="003C5803"/>
    <w:rsid w:val="003D3A9F"/>
    <w:rsid w:val="003D6E28"/>
    <w:rsid w:val="003E4000"/>
    <w:rsid w:val="003F14B5"/>
    <w:rsid w:val="003F41EA"/>
    <w:rsid w:val="0040078D"/>
    <w:rsid w:val="00421839"/>
    <w:rsid w:val="00456CB8"/>
    <w:rsid w:val="00473AB9"/>
    <w:rsid w:val="00487BDE"/>
    <w:rsid w:val="00491D6F"/>
    <w:rsid w:val="0049711C"/>
    <w:rsid w:val="004A0EAC"/>
    <w:rsid w:val="004A5C71"/>
    <w:rsid w:val="004A756E"/>
    <w:rsid w:val="004B3380"/>
    <w:rsid w:val="004D7263"/>
    <w:rsid w:val="004E5128"/>
    <w:rsid w:val="00504802"/>
    <w:rsid w:val="00506428"/>
    <w:rsid w:val="00515DF7"/>
    <w:rsid w:val="00517F99"/>
    <w:rsid w:val="005214DF"/>
    <w:rsid w:val="0053738B"/>
    <w:rsid w:val="005436EE"/>
    <w:rsid w:val="00545940"/>
    <w:rsid w:val="00552201"/>
    <w:rsid w:val="005740E5"/>
    <w:rsid w:val="00581877"/>
    <w:rsid w:val="00581FA9"/>
    <w:rsid w:val="00585505"/>
    <w:rsid w:val="005B3724"/>
    <w:rsid w:val="005C4CDC"/>
    <w:rsid w:val="005C697D"/>
    <w:rsid w:val="005D5122"/>
    <w:rsid w:val="0060420D"/>
    <w:rsid w:val="00621581"/>
    <w:rsid w:val="00622604"/>
    <w:rsid w:val="00626137"/>
    <w:rsid w:val="00627C8E"/>
    <w:rsid w:val="00636AD2"/>
    <w:rsid w:val="00647A14"/>
    <w:rsid w:val="00671543"/>
    <w:rsid w:val="006845EF"/>
    <w:rsid w:val="00693452"/>
    <w:rsid w:val="006A6116"/>
    <w:rsid w:val="006B1FC6"/>
    <w:rsid w:val="006B2362"/>
    <w:rsid w:val="006B321F"/>
    <w:rsid w:val="006C011E"/>
    <w:rsid w:val="006C3A73"/>
    <w:rsid w:val="006C5C00"/>
    <w:rsid w:val="006D2845"/>
    <w:rsid w:val="00701B4E"/>
    <w:rsid w:val="007219C1"/>
    <w:rsid w:val="00745FB4"/>
    <w:rsid w:val="00764FF6"/>
    <w:rsid w:val="00783B30"/>
    <w:rsid w:val="007A7011"/>
    <w:rsid w:val="007B2D52"/>
    <w:rsid w:val="007B5E64"/>
    <w:rsid w:val="007C2E16"/>
    <w:rsid w:val="007D7AD4"/>
    <w:rsid w:val="007E4948"/>
    <w:rsid w:val="007F587E"/>
    <w:rsid w:val="00802F2C"/>
    <w:rsid w:val="0080677E"/>
    <w:rsid w:val="00807874"/>
    <w:rsid w:val="00821DF5"/>
    <w:rsid w:val="00824BA4"/>
    <w:rsid w:val="0083788D"/>
    <w:rsid w:val="008422A5"/>
    <w:rsid w:val="00842A1F"/>
    <w:rsid w:val="008462F3"/>
    <w:rsid w:val="00865E8E"/>
    <w:rsid w:val="00875A54"/>
    <w:rsid w:val="008845B9"/>
    <w:rsid w:val="00897445"/>
    <w:rsid w:val="008A1AE6"/>
    <w:rsid w:val="008A3726"/>
    <w:rsid w:val="008A6478"/>
    <w:rsid w:val="008A6681"/>
    <w:rsid w:val="008F3494"/>
    <w:rsid w:val="00903802"/>
    <w:rsid w:val="00905A19"/>
    <w:rsid w:val="009266FA"/>
    <w:rsid w:val="00936BE4"/>
    <w:rsid w:val="00937C6F"/>
    <w:rsid w:val="0094188E"/>
    <w:rsid w:val="00945E8E"/>
    <w:rsid w:val="00950F37"/>
    <w:rsid w:val="00954673"/>
    <w:rsid w:val="009D7114"/>
    <w:rsid w:val="009E388D"/>
    <w:rsid w:val="009E483A"/>
    <w:rsid w:val="009F2E0B"/>
    <w:rsid w:val="009F68D6"/>
    <w:rsid w:val="00A1174B"/>
    <w:rsid w:val="00A2195A"/>
    <w:rsid w:val="00A33BAD"/>
    <w:rsid w:val="00A34F52"/>
    <w:rsid w:val="00A663A1"/>
    <w:rsid w:val="00A667EC"/>
    <w:rsid w:val="00A87C20"/>
    <w:rsid w:val="00A9438B"/>
    <w:rsid w:val="00AA281A"/>
    <w:rsid w:val="00AB241A"/>
    <w:rsid w:val="00AC1562"/>
    <w:rsid w:val="00AC15ED"/>
    <w:rsid w:val="00AD19AF"/>
    <w:rsid w:val="00AD36BB"/>
    <w:rsid w:val="00AE0033"/>
    <w:rsid w:val="00B06465"/>
    <w:rsid w:val="00B27920"/>
    <w:rsid w:val="00B34B91"/>
    <w:rsid w:val="00B35917"/>
    <w:rsid w:val="00B51DE6"/>
    <w:rsid w:val="00B7079F"/>
    <w:rsid w:val="00B86653"/>
    <w:rsid w:val="00BA1FEF"/>
    <w:rsid w:val="00BE3714"/>
    <w:rsid w:val="00C14051"/>
    <w:rsid w:val="00C52BB1"/>
    <w:rsid w:val="00C540B8"/>
    <w:rsid w:val="00C62C8B"/>
    <w:rsid w:val="00C65975"/>
    <w:rsid w:val="00CB1555"/>
    <w:rsid w:val="00CD0147"/>
    <w:rsid w:val="00CD73B7"/>
    <w:rsid w:val="00CF3ABE"/>
    <w:rsid w:val="00CF7D93"/>
    <w:rsid w:val="00D07CE1"/>
    <w:rsid w:val="00D47F28"/>
    <w:rsid w:val="00D53ECA"/>
    <w:rsid w:val="00D57512"/>
    <w:rsid w:val="00D613E4"/>
    <w:rsid w:val="00DC6C6D"/>
    <w:rsid w:val="00DC7F2D"/>
    <w:rsid w:val="00DD0BDB"/>
    <w:rsid w:val="00DD23EE"/>
    <w:rsid w:val="00DD54D1"/>
    <w:rsid w:val="00DD789B"/>
    <w:rsid w:val="00DF0603"/>
    <w:rsid w:val="00E27639"/>
    <w:rsid w:val="00E34E82"/>
    <w:rsid w:val="00E44F09"/>
    <w:rsid w:val="00E471A0"/>
    <w:rsid w:val="00E63A85"/>
    <w:rsid w:val="00E86517"/>
    <w:rsid w:val="00E95FC6"/>
    <w:rsid w:val="00EA47F1"/>
    <w:rsid w:val="00EB6648"/>
    <w:rsid w:val="00EC4DB6"/>
    <w:rsid w:val="00EE0BDC"/>
    <w:rsid w:val="00EF7C61"/>
    <w:rsid w:val="00F1748F"/>
    <w:rsid w:val="00F23DB9"/>
    <w:rsid w:val="00F26656"/>
    <w:rsid w:val="00F46400"/>
    <w:rsid w:val="00F702CA"/>
    <w:rsid w:val="00F70CCF"/>
    <w:rsid w:val="00F83719"/>
    <w:rsid w:val="00F902BA"/>
    <w:rsid w:val="00FC1578"/>
    <w:rsid w:val="00FD3836"/>
    <w:rsid w:val="00FD5FEC"/>
    <w:rsid w:val="00FD7CDB"/>
    <w:rsid w:val="00FE27F2"/>
    <w:rsid w:val="00FF2FA2"/>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5E192"/>
  <w15:chartTrackingRefBased/>
  <w15:docId w15:val="{0531CD33-1DFE-48F2-8E63-F5DC0BC9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uiPriority w:val="9"/>
    <w:unhideWhenUsed/>
    <w:qFormat/>
    <w:rsid w:val="002E42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3E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EndnoteText">
    <w:name w:val="endnote text"/>
    <w:basedOn w:val="Normal"/>
    <w:link w:val="EndnoteTextChar"/>
    <w:semiHidden/>
    <w:pPr>
      <w:widowControl w:val="0"/>
    </w:pPr>
    <w:rPr>
      <w:rFonts w:ascii="CG Times" w:hAnsi="CG Times"/>
      <w:sz w:val="24"/>
    </w:rPr>
  </w:style>
  <w:style w:type="character" w:customStyle="1" w:styleId="EndnoteTextChar">
    <w:name w:val="Endnote Text Char"/>
    <w:basedOn w:val="DefaultParagraphFont"/>
    <w:link w:val="EndnoteText"/>
    <w:semiHidden/>
    <w:rPr>
      <w:rFonts w:ascii="CG Times" w:eastAsia="Times New Roman" w:hAnsi="CG Times"/>
      <w:sz w:val="24"/>
    </w:rPr>
  </w:style>
  <w:style w:type="paragraph" w:customStyle="1" w:styleId="BodyText21">
    <w:name w:val="Body Text 21"/>
    <w:basedOn w:val="Normal"/>
    <w:pPr>
      <w:widowControl w:val="0"/>
      <w:ind w:left="4320" w:firstLine="720"/>
    </w:pPr>
    <w:rPr>
      <w:sz w:val="24"/>
    </w:rPr>
  </w:style>
  <w:style w:type="paragraph" w:styleId="BodyText">
    <w:name w:val="Body Text"/>
    <w:basedOn w:val="Normal"/>
    <w:link w:val="BodyTextChar"/>
    <w:pPr>
      <w:spacing w:after="120" w:line="240" w:lineRule="exact"/>
    </w:pPr>
    <w:rPr>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BodyTextIndent">
    <w:name w:val="Body Text Indent"/>
    <w:basedOn w:val="Normal"/>
    <w:link w:val="BodyTextIndentChar"/>
    <w:pPr>
      <w:spacing w:after="120" w:line="240" w:lineRule="exact"/>
      <w:ind w:left="360"/>
    </w:pPr>
    <w:rPr>
      <w:sz w:val="24"/>
    </w:r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paragraph" w:styleId="BodyTextIndent2">
    <w:name w:val="Body Text Indent 2"/>
    <w:basedOn w:val="Normal"/>
    <w:link w:val="BodyTextIndent2Char"/>
    <w:pPr>
      <w:spacing w:after="120" w:line="480" w:lineRule="auto"/>
      <w:ind w:left="360"/>
    </w:pPr>
    <w:rPr>
      <w:sz w:val="24"/>
    </w:rPr>
  </w:style>
  <w:style w:type="character" w:customStyle="1" w:styleId="BodyTextIndent2Char">
    <w:name w:val="Body Text Indent 2 Char"/>
    <w:basedOn w:val="DefaultParagraphFont"/>
    <w:link w:val="BodyTextIndent2"/>
    <w:rPr>
      <w:rFonts w:ascii="Times New Roman" w:eastAsia="Times New Roman" w:hAnsi="Times New Roman"/>
      <w:sz w:val="24"/>
    </w:rPr>
  </w:style>
  <w:style w:type="paragraph" w:styleId="BodyTextIndent3">
    <w:name w:val="Body Text Indent 3"/>
    <w:basedOn w:val="Normal"/>
    <w:link w:val="BodyTextIndent3Char"/>
    <w:pPr>
      <w:overflowPunct/>
      <w:autoSpaceDE/>
      <w:autoSpaceDN/>
      <w:adjustRightInd/>
      <w:spacing w:after="120"/>
      <w:ind w:left="360"/>
      <w:textAlignment w:val="auto"/>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42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B6648"/>
    <w:rPr>
      <w:sz w:val="16"/>
      <w:szCs w:val="16"/>
    </w:rPr>
  </w:style>
  <w:style w:type="paragraph" w:styleId="CommentText">
    <w:name w:val="annotation text"/>
    <w:basedOn w:val="Normal"/>
    <w:link w:val="CommentTextChar"/>
    <w:uiPriority w:val="99"/>
    <w:unhideWhenUsed/>
    <w:rsid w:val="00EB6648"/>
  </w:style>
  <w:style w:type="character" w:customStyle="1" w:styleId="CommentTextChar">
    <w:name w:val="Comment Text Char"/>
    <w:basedOn w:val="DefaultParagraphFont"/>
    <w:link w:val="CommentText"/>
    <w:uiPriority w:val="99"/>
    <w:rsid w:val="00EB6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6648"/>
    <w:rPr>
      <w:b/>
      <w:bCs/>
    </w:rPr>
  </w:style>
  <w:style w:type="character" w:customStyle="1" w:styleId="CommentSubjectChar">
    <w:name w:val="Comment Subject Char"/>
    <w:basedOn w:val="CommentTextChar"/>
    <w:link w:val="CommentSubject"/>
    <w:uiPriority w:val="99"/>
    <w:semiHidden/>
    <w:rsid w:val="00EB6648"/>
    <w:rPr>
      <w:rFonts w:ascii="Times New Roman" w:eastAsia="Times New Roman" w:hAnsi="Times New Roman"/>
      <w:b/>
      <w:bCs/>
    </w:rPr>
  </w:style>
  <w:style w:type="paragraph" w:styleId="ListParagraph">
    <w:name w:val="List Paragraph"/>
    <w:basedOn w:val="Normal"/>
    <w:uiPriority w:val="34"/>
    <w:qFormat/>
    <w:rsid w:val="001F1EE2"/>
    <w:pPr>
      <w:ind w:left="720"/>
      <w:contextualSpacing/>
    </w:pPr>
  </w:style>
  <w:style w:type="paragraph" w:customStyle="1" w:styleId="WA">
    <w:name w:val="WA #"/>
    <w:basedOn w:val="Normal"/>
    <w:qFormat/>
    <w:rsid w:val="0022612E"/>
    <w:pPr>
      <w:numPr>
        <w:numId w:val="18"/>
      </w:numPr>
      <w:tabs>
        <w:tab w:val="left" w:pos="360"/>
        <w:tab w:val="left" w:pos="720"/>
      </w:tabs>
      <w:spacing w:before="120" w:after="120"/>
      <w:ind w:hanging="720"/>
      <w:outlineLvl w:val="1"/>
    </w:pPr>
    <w:rPr>
      <w:rFonts w:ascii="Arial" w:hAnsi="Arial" w:cs="Arial"/>
      <w:b/>
      <w:sz w:val="22"/>
      <w:szCs w:val="22"/>
    </w:rPr>
  </w:style>
  <w:style w:type="character" w:styleId="Hyperlink">
    <w:name w:val="Hyperlink"/>
    <w:basedOn w:val="DefaultParagraphFont"/>
    <w:uiPriority w:val="99"/>
    <w:semiHidden/>
    <w:unhideWhenUsed/>
    <w:rsid w:val="0080677E"/>
    <w:rPr>
      <w:color w:val="2B674D"/>
      <w:u w:val="single"/>
    </w:rPr>
  </w:style>
  <w:style w:type="paragraph" w:customStyle="1" w:styleId="SingleSpacing">
    <w:name w:val="Single Spacing"/>
    <w:basedOn w:val="Normal"/>
    <w:rsid w:val="00223FEE"/>
    <w:pPr>
      <w:spacing w:line="240" w:lineRule="exact"/>
    </w:pPr>
    <w:rPr>
      <w:sz w:val="24"/>
    </w:rPr>
  </w:style>
  <w:style w:type="character" w:customStyle="1" w:styleId="Heading3Char">
    <w:name w:val="Heading 3 Char"/>
    <w:basedOn w:val="DefaultParagraphFont"/>
    <w:link w:val="Heading3"/>
    <w:uiPriority w:val="9"/>
    <w:semiHidden/>
    <w:rsid w:val="000503E6"/>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semiHidden/>
    <w:rsid w:val="00F1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7584">
      <w:bodyDiv w:val="1"/>
      <w:marLeft w:val="0"/>
      <w:marRight w:val="0"/>
      <w:marTop w:val="0"/>
      <w:marBottom w:val="0"/>
      <w:divBdr>
        <w:top w:val="none" w:sz="0" w:space="0" w:color="auto"/>
        <w:left w:val="none" w:sz="0" w:space="0" w:color="auto"/>
        <w:bottom w:val="none" w:sz="0" w:space="0" w:color="auto"/>
        <w:right w:val="none" w:sz="0" w:space="0" w:color="auto"/>
      </w:divBdr>
    </w:div>
    <w:div w:id="1152599305">
      <w:bodyDiv w:val="1"/>
      <w:marLeft w:val="0"/>
      <w:marRight w:val="0"/>
      <w:marTop w:val="0"/>
      <w:marBottom w:val="0"/>
      <w:divBdr>
        <w:top w:val="none" w:sz="0" w:space="0" w:color="auto"/>
        <w:left w:val="none" w:sz="0" w:space="0" w:color="auto"/>
        <w:bottom w:val="none" w:sz="0" w:space="0" w:color="auto"/>
        <w:right w:val="none" w:sz="0" w:space="0" w:color="auto"/>
      </w:divBdr>
      <w:divsChild>
        <w:div w:id="1711221573">
          <w:marLeft w:val="0"/>
          <w:marRight w:val="0"/>
          <w:marTop w:val="0"/>
          <w:marBottom w:val="0"/>
          <w:divBdr>
            <w:top w:val="none" w:sz="0" w:space="0" w:color="auto"/>
            <w:left w:val="none" w:sz="0" w:space="0" w:color="auto"/>
            <w:bottom w:val="none" w:sz="0" w:space="0" w:color="auto"/>
            <w:right w:val="none" w:sz="0" w:space="0" w:color="auto"/>
          </w:divBdr>
        </w:div>
        <w:div w:id="48262515">
          <w:marLeft w:val="0"/>
          <w:marRight w:val="0"/>
          <w:marTop w:val="0"/>
          <w:marBottom w:val="0"/>
          <w:divBdr>
            <w:top w:val="none" w:sz="0" w:space="0" w:color="auto"/>
            <w:left w:val="none" w:sz="0" w:space="0" w:color="auto"/>
            <w:bottom w:val="none" w:sz="0" w:space="0" w:color="auto"/>
            <w:right w:val="none" w:sz="0" w:space="0" w:color="auto"/>
          </w:divBdr>
        </w:div>
        <w:div w:id="1347634553">
          <w:marLeft w:val="0"/>
          <w:marRight w:val="0"/>
          <w:marTop w:val="0"/>
          <w:marBottom w:val="0"/>
          <w:divBdr>
            <w:top w:val="none" w:sz="0" w:space="0" w:color="auto"/>
            <w:left w:val="none" w:sz="0" w:space="0" w:color="auto"/>
            <w:bottom w:val="none" w:sz="0" w:space="0" w:color="auto"/>
            <w:right w:val="none" w:sz="0" w:space="0" w:color="auto"/>
          </w:divBdr>
          <w:divsChild>
            <w:div w:id="18926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856">
      <w:bodyDiv w:val="1"/>
      <w:marLeft w:val="0"/>
      <w:marRight w:val="0"/>
      <w:marTop w:val="0"/>
      <w:marBottom w:val="0"/>
      <w:divBdr>
        <w:top w:val="none" w:sz="0" w:space="0" w:color="auto"/>
        <w:left w:val="none" w:sz="0" w:space="0" w:color="auto"/>
        <w:bottom w:val="none" w:sz="0" w:space="0" w:color="auto"/>
        <w:right w:val="none" w:sz="0" w:space="0" w:color="auto"/>
      </w:divBdr>
      <w:divsChild>
        <w:div w:id="2077043508">
          <w:marLeft w:val="0"/>
          <w:marRight w:val="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0"/>
              <w:divBdr>
                <w:top w:val="none" w:sz="0" w:space="0" w:color="auto"/>
                <w:left w:val="none" w:sz="0" w:space="0" w:color="auto"/>
                <w:bottom w:val="none" w:sz="0" w:space="0" w:color="auto"/>
                <w:right w:val="none" w:sz="0" w:space="0" w:color="auto"/>
              </w:divBdr>
              <w:divsChild>
                <w:div w:id="242955854">
                  <w:marLeft w:val="0"/>
                  <w:marRight w:val="0"/>
                  <w:marTop w:val="0"/>
                  <w:marBottom w:val="0"/>
                  <w:divBdr>
                    <w:top w:val="none" w:sz="0" w:space="12" w:color="auto"/>
                    <w:left w:val="none" w:sz="0" w:space="12" w:color="auto"/>
                    <w:bottom w:val="none" w:sz="0" w:space="12" w:color="auto"/>
                    <w:right w:val="none" w:sz="0" w:space="12" w:color="auto"/>
                  </w:divBdr>
                  <w:divsChild>
                    <w:div w:id="1451363763">
                      <w:marLeft w:val="0"/>
                      <w:marRight w:val="0"/>
                      <w:marTop w:val="0"/>
                      <w:marBottom w:val="0"/>
                      <w:divBdr>
                        <w:top w:val="none" w:sz="0" w:space="12" w:color="auto"/>
                        <w:left w:val="none" w:sz="0" w:space="12" w:color="auto"/>
                        <w:bottom w:val="none" w:sz="0" w:space="12" w:color="auto"/>
                        <w:right w:val="none" w:sz="0" w:space="12" w:color="auto"/>
                      </w:divBdr>
                      <w:divsChild>
                        <w:div w:id="645941332">
                          <w:marLeft w:val="0"/>
                          <w:marRight w:val="0"/>
                          <w:marTop w:val="0"/>
                          <w:marBottom w:val="0"/>
                          <w:divBdr>
                            <w:top w:val="none" w:sz="0" w:space="0" w:color="auto"/>
                            <w:left w:val="none" w:sz="0" w:space="0" w:color="auto"/>
                            <w:bottom w:val="none" w:sz="0" w:space="0" w:color="auto"/>
                            <w:right w:val="none" w:sz="0" w:space="0" w:color="auto"/>
                          </w:divBdr>
                          <w:divsChild>
                            <w:div w:id="1601596838">
                              <w:marLeft w:val="-225"/>
                              <w:marRight w:val="-225"/>
                              <w:marTop w:val="0"/>
                              <w:marBottom w:val="0"/>
                              <w:divBdr>
                                <w:top w:val="none" w:sz="0" w:space="0" w:color="auto"/>
                                <w:left w:val="none" w:sz="0" w:space="0" w:color="auto"/>
                                <w:bottom w:val="none" w:sz="0" w:space="0" w:color="auto"/>
                                <w:right w:val="none" w:sz="0" w:space="0" w:color="auto"/>
                              </w:divBdr>
                              <w:divsChild>
                                <w:div w:id="128909932">
                                  <w:marLeft w:val="0"/>
                                  <w:marRight w:val="0"/>
                                  <w:marTop w:val="0"/>
                                  <w:marBottom w:val="0"/>
                                  <w:divBdr>
                                    <w:top w:val="none" w:sz="0" w:space="0" w:color="auto"/>
                                    <w:left w:val="none" w:sz="0" w:space="0" w:color="auto"/>
                                    <w:bottom w:val="none" w:sz="0" w:space="0" w:color="auto"/>
                                    <w:right w:val="none" w:sz="0" w:space="0" w:color="auto"/>
                                  </w:divBdr>
                                  <w:divsChild>
                                    <w:div w:id="947741169">
                                      <w:marLeft w:val="0"/>
                                      <w:marRight w:val="0"/>
                                      <w:marTop w:val="0"/>
                                      <w:marBottom w:val="0"/>
                                      <w:divBdr>
                                        <w:top w:val="none" w:sz="0" w:space="0" w:color="auto"/>
                                        <w:left w:val="none" w:sz="0" w:space="0" w:color="auto"/>
                                        <w:bottom w:val="none" w:sz="0" w:space="0" w:color="auto"/>
                                        <w:right w:val="none" w:sz="0" w:space="0" w:color="auto"/>
                                      </w:divBdr>
                                      <w:divsChild>
                                        <w:div w:id="629163708">
                                          <w:marLeft w:val="0"/>
                                          <w:marRight w:val="0"/>
                                          <w:marTop w:val="0"/>
                                          <w:marBottom w:val="0"/>
                                          <w:divBdr>
                                            <w:top w:val="none" w:sz="0" w:space="0" w:color="auto"/>
                                            <w:left w:val="none" w:sz="0" w:space="0" w:color="auto"/>
                                            <w:bottom w:val="none" w:sz="0" w:space="0" w:color="auto"/>
                                            <w:right w:val="none" w:sz="0" w:space="0" w:color="auto"/>
                                          </w:divBdr>
                                          <w:divsChild>
                                            <w:div w:id="628975434">
                                              <w:marLeft w:val="0"/>
                                              <w:marRight w:val="0"/>
                                              <w:marTop w:val="0"/>
                                              <w:marBottom w:val="0"/>
                                              <w:divBdr>
                                                <w:top w:val="none" w:sz="0" w:space="0" w:color="auto"/>
                                                <w:left w:val="none" w:sz="0" w:space="0" w:color="auto"/>
                                                <w:bottom w:val="none" w:sz="0" w:space="0" w:color="auto"/>
                                                <w:right w:val="none" w:sz="0" w:space="0" w:color="auto"/>
                                              </w:divBdr>
                                              <w:divsChild>
                                                <w:div w:id="223638727">
                                                  <w:marLeft w:val="0"/>
                                                  <w:marRight w:val="0"/>
                                                  <w:marTop w:val="0"/>
                                                  <w:marBottom w:val="0"/>
                                                  <w:divBdr>
                                                    <w:top w:val="none" w:sz="0" w:space="0" w:color="auto"/>
                                                    <w:left w:val="none" w:sz="0" w:space="0" w:color="auto"/>
                                                    <w:bottom w:val="none" w:sz="0" w:space="0" w:color="auto"/>
                                                    <w:right w:val="none" w:sz="0" w:space="0" w:color="auto"/>
                                                  </w:divBdr>
                                                  <w:divsChild>
                                                    <w:div w:id="1561134635">
                                                      <w:marLeft w:val="0"/>
                                                      <w:marRight w:val="0"/>
                                                      <w:marTop w:val="0"/>
                                                      <w:marBottom w:val="0"/>
                                                      <w:divBdr>
                                                        <w:top w:val="none" w:sz="0" w:space="0" w:color="auto"/>
                                                        <w:left w:val="none" w:sz="0" w:space="0" w:color="auto"/>
                                                        <w:bottom w:val="none" w:sz="0" w:space="0" w:color="auto"/>
                                                        <w:right w:val="none" w:sz="0" w:space="0" w:color="auto"/>
                                                      </w:divBdr>
                                                    </w:div>
                                                    <w:div w:id="551189074">
                                                      <w:marLeft w:val="0"/>
                                                      <w:marRight w:val="0"/>
                                                      <w:marTop w:val="0"/>
                                                      <w:marBottom w:val="0"/>
                                                      <w:divBdr>
                                                        <w:top w:val="none" w:sz="0" w:space="0" w:color="auto"/>
                                                        <w:left w:val="none" w:sz="0" w:space="0" w:color="auto"/>
                                                        <w:bottom w:val="none" w:sz="0" w:space="0" w:color="auto"/>
                                                        <w:right w:val="none" w:sz="0" w:space="0" w:color="auto"/>
                                                      </w:divBdr>
                                                    </w:div>
                                                    <w:div w:id="1186287490">
                                                      <w:marLeft w:val="0"/>
                                                      <w:marRight w:val="0"/>
                                                      <w:marTop w:val="0"/>
                                                      <w:marBottom w:val="0"/>
                                                      <w:divBdr>
                                                        <w:top w:val="none" w:sz="0" w:space="0" w:color="auto"/>
                                                        <w:left w:val="none" w:sz="0" w:space="0" w:color="auto"/>
                                                        <w:bottom w:val="none" w:sz="0" w:space="0" w:color="auto"/>
                                                        <w:right w:val="none" w:sz="0" w:space="0" w:color="auto"/>
                                                      </w:divBdr>
                                                    </w:div>
                                                    <w:div w:id="1553807248">
                                                      <w:marLeft w:val="0"/>
                                                      <w:marRight w:val="0"/>
                                                      <w:marTop w:val="0"/>
                                                      <w:marBottom w:val="0"/>
                                                      <w:divBdr>
                                                        <w:top w:val="none" w:sz="0" w:space="0" w:color="auto"/>
                                                        <w:left w:val="none" w:sz="0" w:space="0" w:color="auto"/>
                                                        <w:bottom w:val="none" w:sz="0" w:space="0" w:color="auto"/>
                                                        <w:right w:val="none" w:sz="0" w:space="0" w:color="auto"/>
                                                      </w:divBdr>
                                                    </w:div>
                                                    <w:div w:id="836190974">
                                                      <w:marLeft w:val="0"/>
                                                      <w:marRight w:val="0"/>
                                                      <w:marTop w:val="0"/>
                                                      <w:marBottom w:val="0"/>
                                                      <w:divBdr>
                                                        <w:top w:val="none" w:sz="0" w:space="0" w:color="auto"/>
                                                        <w:left w:val="none" w:sz="0" w:space="0" w:color="auto"/>
                                                        <w:bottom w:val="none" w:sz="0" w:space="0" w:color="auto"/>
                                                        <w:right w:val="none" w:sz="0" w:space="0" w:color="auto"/>
                                                      </w:divBdr>
                                                    </w:div>
                                                    <w:div w:id="861431639">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1184594587">
                                                      <w:marLeft w:val="0"/>
                                                      <w:marRight w:val="0"/>
                                                      <w:marTop w:val="0"/>
                                                      <w:marBottom w:val="0"/>
                                                      <w:divBdr>
                                                        <w:top w:val="none" w:sz="0" w:space="0" w:color="auto"/>
                                                        <w:left w:val="none" w:sz="0" w:space="0" w:color="auto"/>
                                                        <w:bottom w:val="none" w:sz="0" w:space="0" w:color="auto"/>
                                                        <w:right w:val="none" w:sz="0" w:space="0" w:color="auto"/>
                                                      </w:divBdr>
                                                    </w:div>
                                                    <w:div w:id="1053236201">
                                                      <w:marLeft w:val="0"/>
                                                      <w:marRight w:val="0"/>
                                                      <w:marTop w:val="0"/>
                                                      <w:marBottom w:val="0"/>
                                                      <w:divBdr>
                                                        <w:top w:val="none" w:sz="0" w:space="0" w:color="auto"/>
                                                        <w:left w:val="none" w:sz="0" w:space="0" w:color="auto"/>
                                                        <w:bottom w:val="none" w:sz="0" w:space="0" w:color="auto"/>
                                                        <w:right w:val="none" w:sz="0" w:space="0" w:color="auto"/>
                                                      </w:divBdr>
                                                    </w:div>
                                                    <w:div w:id="983855975">
                                                      <w:marLeft w:val="0"/>
                                                      <w:marRight w:val="0"/>
                                                      <w:marTop w:val="0"/>
                                                      <w:marBottom w:val="0"/>
                                                      <w:divBdr>
                                                        <w:top w:val="none" w:sz="0" w:space="0" w:color="auto"/>
                                                        <w:left w:val="none" w:sz="0" w:space="0" w:color="auto"/>
                                                        <w:bottom w:val="none" w:sz="0" w:space="0" w:color="auto"/>
                                                        <w:right w:val="none" w:sz="0" w:space="0" w:color="auto"/>
                                                      </w:divBdr>
                                                    </w:div>
                                                    <w:div w:id="1587034513">
                                                      <w:marLeft w:val="0"/>
                                                      <w:marRight w:val="0"/>
                                                      <w:marTop w:val="0"/>
                                                      <w:marBottom w:val="0"/>
                                                      <w:divBdr>
                                                        <w:top w:val="none" w:sz="0" w:space="0" w:color="auto"/>
                                                        <w:left w:val="none" w:sz="0" w:space="0" w:color="auto"/>
                                                        <w:bottom w:val="none" w:sz="0" w:space="0" w:color="auto"/>
                                                        <w:right w:val="none" w:sz="0" w:space="0" w:color="auto"/>
                                                      </w:divBdr>
                                                    </w:div>
                                                    <w:div w:id="453906256">
                                                      <w:marLeft w:val="0"/>
                                                      <w:marRight w:val="0"/>
                                                      <w:marTop w:val="0"/>
                                                      <w:marBottom w:val="0"/>
                                                      <w:divBdr>
                                                        <w:top w:val="none" w:sz="0" w:space="0" w:color="auto"/>
                                                        <w:left w:val="none" w:sz="0" w:space="0" w:color="auto"/>
                                                        <w:bottom w:val="none" w:sz="0" w:space="0" w:color="auto"/>
                                                        <w:right w:val="none" w:sz="0" w:space="0" w:color="auto"/>
                                                      </w:divBdr>
                                                    </w:div>
                                                    <w:div w:id="2031181632">
                                                      <w:marLeft w:val="0"/>
                                                      <w:marRight w:val="0"/>
                                                      <w:marTop w:val="0"/>
                                                      <w:marBottom w:val="0"/>
                                                      <w:divBdr>
                                                        <w:top w:val="none" w:sz="0" w:space="0" w:color="auto"/>
                                                        <w:left w:val="none" w:sz="0" w:space="0" w:color="auto"/>
                                                        <w:bottom w:val="none" w:sz="0" w:space="0" w:color="auto"/>
                                                        <w:right w:val="none" w:sz="0" w:space="0" w:color="auto"/>
                                                      </w:divBdr>
                                                    </w:div>
                                                    <w:div w:id="1261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2FB8-ADAF-4766-9FD3-F246FF2C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41</cp:revision>
  <dcterms:created xsi:type="dcterms:W3CDTF">2025-02-08T18:26:00Z</dcterms:created>
  <dcterms:modified xsi:type="dcterms:W3CDTF">2025-04-04T15:06:00Z</dcterms:modified>
</cp:coreProperties>
</file>